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F0995" w14:textId="3DB3F432" w:rsidR="00C5076F" w:rsidRPr="00CD56FD" w:rsidRDefault="00CD56FD" w:rsidP="00CD56FD">
      <w:pPr>
        <w:pStyle w:val="Titolo11"/>
        <w:spacing w:before="66"/>
        <w:ind w:left="0" w:right="280"/>
        <w:jc w:val="left"/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</w:pPr>
      <w:r w:rsidRPr="00CD56FD"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  <w:t>ALLEGATO 1</w:t>
      </w:r>
    </w:p>
    <w:p w14:paraId="56645E34" w14:textId="77777777" w:rsidR="00C5076F" w:rsidRPr="00E147A1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 xml:space="preserve">Alla Dirigente Scolastica </w:t>
      </w:r>
    </w:p>
    <w:p w14:paraId="637ED751" w14:textId="77777777" w:rsidR="00C5076F" w:rsidRPr="00E147A1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della Scuola Secondaria di 1° Grado</w:t>
      </w:r>
    </w:p>
    <w:p w14:paraId="141723E2" w14:textId="77777777" w:rsidR="00C5076F" w:rsidRPr="00E147A1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“G. Carducci”</w:t>
      </w:r>
    </w:p>
    <w:p w14:paraId="56C84654" w14:textId="45CE8FDD" w:rsidR="00C5076F" w:rsidRDefault="00C5076F" w:rsidP="001D4CF8">
      <w:pPr>
        <w:widowControl/>
        <w:autoSpaceDE/>
        <w:autoSpaceDN w:val="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BARI</w:t>
      </w:r>
    </w:p>
    <w:p w14:paraId="2071EBF3" w14:textId="77777777" w:rsidR="004D2673" w:rsidRPr="00E147A1" w:rsidRDefault="004D2673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  <w:lang w:val="it-IT"/>
        </w:rPr>
      </w:pPr>
    </w:p>
    <w:p w14:paraId="30285A42" w14:textId="77777777" w:rsidR="00E16978" w:rsidRPr="00E16978" w:rsidRDefault="00E16978" w:rsidP="00E16978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E16978">
        <w:rPr>
          <w:rFonts w:ascii="Times New Roman" w:hAnsi="Times New Roman" w:cs="Times New Roman"/>
          <w:color w:val="000000"/>
          <w:sz w:val="20"/>
          <w:szCs w:val="20"/>
          <w:lang w:val="it-IT"/>
        </w:rPr>
        <w:t>Programma Operativo Nazionale “Per la scuola, competenze e ambienti per l’apprendimento” 2014-2020. Programma Operativo Complementare (POC) “Per la Scuola, competenze e ambienti per l’apprendimento” 2014-2020 finanziato con il Fondo di Rotazione (</w:t>
      </w:r>
      <w:proofErr w:type="spellStart"/>
      <w:r w:rsidRPr="00E16978">
        <w:rPr>
          <w:rFonts w:ascii="Times New Roman" w:hAnsi="Times New Roman" w:cs="Times New Roman"/>
          <w:color w:val="000000"/>
          <w:sz w:val="20"/>
          <w:szCs w:val="20"/>
          <w:lang w:val="it-IT"/>
        </w:rPr>
        <w:t>FdR</w:t>
      </w:r>
      <w:proofErr w:type="spellEnd"/>
      <w:r w:rsidRPr="00E16978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)– Obiettivi Specifici 10.1, 10.2 e 10.3 – Azioni 10.1.1, 10.2.2 e 10.3.1. Avviso pubblico </w:t>
      </w:r>
      <w:proofErr w:type="spellStart"/>
      <w:r w:rsidRPr="00E16978">
        <w:rPr>
          <w:rFonts w:ascii="Times New Roman" w:hAnsi="Times New Roman" w:cs="Times New Roman"/>
          <w:color w:val="000000"/>
          <w:sz w:val="20"/>
          <w:szCs w:val="20"/>
          <w:lang w:val="it-IT"/>
        </w:rPr>
        <w:t>prot</w:t>
      </w:r>
      <w:proofErr w:type="spellEnd"/>
      <w:r w:rsidRPr="00E16978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. n. 33956 del 18/05/2022 – Realizzazione di percorsi educativi volti al potenziamento delle competenze delle studentesse e degli studenti e per la socialità e l’accoglienza. Progetto: “BE CREATIVE AND SOCIAL”. Codice identificativo progetto: 10.1.1A-FDRPOC-PU-2022-320. CUP C94C22000780001. </w:t>
      </w:r>
    </w:p>
    <w:p w14:paraId="171B6195" w14:textId="77777777" w:rsidR="00E16978" w:rsidRPr="00E16978" w:rsidRDefault="00E16978" w:rsidP="00E16978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14:paraId="755CADD8" w14:textId="1599DF9B" w:rsidR="00C5076F" w:rsidRPr="00E147A1" w:rsidRDefault="00E16978" w:rsidP="00E1697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16978">
        <w:rPr>
          <w:rFonts w:ascii="Times New Roman" w:hAnsi="Times New Roman" w:cs="Times New Roman"/>
          <w:color w:val="000000"/>
          <w:sz w:val="20"/>
          <w:szCs w:val="20"/>
          <w:lang w:val="it-IT"/>
        </w:rPr>
        <w:t>Oggetto: Avviso pubblico di selezione, tramite procedura comparativa di titoli, rivolta a personale interno all'Istituzione scolastica, ai fini del conferimento di n. 2 incarichi per il personale ATA – profilo Assistente Amministrativo,  per i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l</w:t>
      </w:r>
      <w:r w:rsidRPr="00E16978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Progett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o</w:t>
      </w:r>
      <w:r w:rsidRPr="00E16978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 "Be Creative and Social". Codice identificativo progetto: 10.1.1A-FDRPOC-PU-2022-320.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CUP: C94C22000780001 e il Progetto </w:t>
      </w:r>
      <w:r w:rsidRPr="00E16978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"@</w:t>
      </w:r>
      <w:proofErr w:type="spellStart"/>
      <w:r w:rsidRPr="00E16978">
        <w:rPr>
          <w:rFonts w:ascii="Times New Roman" w:hAnsi="Times New Roman" w:cs="Times New Roman"/>
          <w:color w:val="000000"/>
          <w:sz w:val="20"/>
          <w:szCs w:val="20"/>
          <w:lang w:val="it-IT"/>
        </w:rPr>
        <w:t>ttivaMENTE</w:t>
      </w:r>
      <w:proofErr w:type="spellEnd"/>
      <w:r w:rsidRPr="00E16978">
        <w:rPr>
          <w:rFonts w:ascii="Times New Roman" w:hAnsi="Times New Roman" w:cs="Times New Roman"/>
          <w:color w:val="000000"/>
          <w:sz w:val="20"/>
          <w:szCs w:val="20"/>
          <w:lang w:val="it-IT"/>
        </w:rPr>
        <w:t>. Codice identificativo progetto: 10.2.2A-FDRPOC-PU-2022-382. CUP: C94C22000810001.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="008E27E8" w:rsidRPr="001D4CF8">
        <w:rPr>
          <w:rFonts w:ascii="Times New Roman" w:hAnsi="Times New Roman" w:cs="Times New Roman"/>
          <w:b/>
          <w:caps/>
          <w:sz w:val="20"/>
          <w:szCs w:val="20"/>
          <w:lang w:val="it-IT"/>
        </w:rPr>
        <w:t>ISTANZA DI PARTECIPAZIONE</w:t>
      </w:r>
    </w:p>
    <w:p w14:paraId="7F862A41" w14:textId="77777777" w:rsidR="00C5076F" w:rsidRPr="001D4CF8" w:rsidRDefault="00C5076F" w:rsidP="005B5323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ind w:left="0" w:right="-1"/>
        <w:jc w:val="both"/>
        <w:rPr>
          <w:rFonts w:ascii="Times New Roman" w:hAnsi="Times New Roman"/>
          <w:b/>
          <w:lang w:val="it-IT"/>
        </w:rPr>
      </w:pPr>
    </w:p>
    <w:p w14:paraId="4B2406D0" w14:textId="77777777" w:rsidR="00E16978" w:rsidRDefault="00E16978" w:rsidP="005B5323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pacing w:line="480" w:lineRule="auto"/>
        <w:ind w:left="0" w:right="-1"/>
        <w:jc w:val="both"/>
        <w:rPr>
          <w:rFonts w:ascii="Times New Roman" w:hAnsi="Times New Roman"/>
          <w:lang w:val="it-IT"/>
        </w:rPr>
      </w:pPr>
    </w:p>
    <w:p w14:paraId="59100A4E" w14:textId="6BF5E2FD" w:rsidR="00C5076F" w:rsidRPr="00E147A1" w:rsidRDefault="00C5076F" w:rsidP="005B5323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pacing w:line="480" w:lineRule="auto"/>
        <w:ind w:left="0" w:right="-1"/>
        <w:jc w:val="both"/>
        <w:rPr>
          <w:rFonts w:ascii="Times New Roman" w:hAnsi="Times New Roman"/>
          <w:lang w:val="it-IT"/>
        </w:rPr>
      </w:pPr>
      <w:r w:rsidRPr="001D4CF8">
        <w:rPr>
          <w:rFonts w:ascii="Times New Roman" w:hAnsi="Times New Roman"/>
          <w:lang w:val="it-IT"/>
        </w:rPr>
        <w:t>La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sottoscritta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A81C24">
        <w:rPr>
          <w:rFonts w:ascii="Times New Roman" w:hAnsi="Times New Roman"/>
          <w:lang w:val="it-IT"/>
        </w:rPr>
        <w:t>_____</w:t>
      </w:r>
      <w:r w:rsidRPr="001D4CF8">
        <w:rPr>
          <w:rFonts w:ascii="Times New Roman" w:hAnsi="Times New Roman"/>
          <w:lang w:val="it-IT"/>
        </w:rPr>
        <w:t>nata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A81C24">
        <w:rPr>
          <w:rFonts w:ascii="Times New Roman" w:hAnsi="Times New Roman"/>
          <w:u w:val="single"/>
          <w:lang w:val="it-IT"/>
        </w:rPr>
        <w:t xml:space="preserve">                 </w:t>
      </w:r>
      <w:r w:rsidRPr="00A81C24">
        <w:rPr>
          <w:rFonts w:ascii="Times New Roman" w:hAnsi="Times New Roman"/>
          <w:lang w:val="it-IT"/>
        </w:rPr>
        <w:t>______</w:t>
      </w:r>
      <w:r w:rsidRPr="001D4CF8">
        <w:rPr>
          <w:rFonts w:ascii="Times New Roman" w:hAnsi="Times New Roman"/>
          <w:lang w:val="it-IT"/>
        </w:rPr>
        <w:t xml:space="preserve">il </w:t>
      </w:r>
      <w:r w:rsidRPr="001D4CF8">
        <w:rPr>
          <w:rFonts w:ascii="Times New Roman" w:hAnsi="Times New Roman"/>
          <w:u w:val="single"/>
          <w:lang w:val="it-IT"/>
        </w:rPr>
        <w:t xml:space="preserve">    </w:t>
      </w:r>
      <w:r w:rsidRPr="00A81C24">
        <w:rPr>
          <w:rFonts w:ascii="Times New Roman" w:hAnsi="Times New Roman"/>
          <w:lang w:val="it-IT"/>
        </w:rPr>
        <w:t>_______</w:t>
      </w:r>
      <w:r w:rsidR="005B5323">
        <w:rPr>
          <w:rFonts w:ascii="Times New Roman" w:hAnsi="Times New Roman"/>
          <w:lang w:val="it-IT"/>
        </w:rPr>
        <w:t>_________</w:t>
      </w:r>
      <w:r w:rsidRPr="00A81C24">
        <w:rPr>
          <w:rFonts w:ascii="Times New Roman" w:hAnsi="Times New Roman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</w:p>
    <w:p w14:paraId="57683491" w14:textId="1DD28597" w:rsidR="00C5076F" w:rsidRPr="00E147A1" w:rsidRDefault="00C5076F" w:rsidP="005B5323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pacing w:line="480" w:lineRule="auto"/>
        <w:ind w:left="0" w:right="-1"/>
        <w:jc w:val="both"/>
        <w:rPr>
          <w:rFonts w:ascii="Times New Roman" w:hAnsi="Times New Roman"/>
          <w:lang w:val="it-IT"/>
        </w:rPr>
      </w:pPr>
      <w:r w:rsidRPr="001D4CF8">
        <w:rPr>
          <w:rFonts w:ascii="Times New Roman" w:hAnsi="Times New Roman"/>
          <w:lang w:val="it-IT"/>
        </w:rPr>
        <w:t>codice fiscale |__|__|__|__|__|__|__|__|__|__|__|__|__|__|</w:t>
      </w:r>
    </w:p>
    <w:p w14:paraId="53B57D89" w14:textId="0D2647E2" w:rsidR="00C5076F" w:rsidRPr="00E147A1" w:rsidRDefault="00C5076F" w:rsidP="005B5323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pacing w:line="480" w:lineRule="auto"/>
        <w:ind w:left="0" w:right="-1"/>
        <w:jc w:val="both"/>
        <w:rPr>
          <w:rFonts w:ascii="Times New Roman" w:hAnsi="Times New Roman"/>
          <w:lang w:val="it-IT"/>
        </w:rPr>
      </w:pPr>
      <w:r w:rsidRPr="001D4CF8">
        <w:rPr>
          <w:rFonts w:ascii="Times New Roman" w:hAnsi="Times New Roman"/>
          <w:lang w:val="it-IT"/>
        </w:rPr>
        <w:t>residente 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in</w:t>
      </w:r>
      <w:r w:rsidRPr="001D4CF8">
        <w:rPr>
          <w:rFonts w:ascii="Times New Roman" w:hAnsi="Times New Roman"/>
          <w:spacing w:val="-2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Via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n°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tel.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="005B5323">
        <w:rPr>
          <w:rFonts w:ascii="Times New Roman" w:hAnsi="Times New Roman"/>
          <w:u w:val="single"/>
          <w:lang w:val="it-IT"/>
        </w:rPr>
        <w:t>________</w:t>
      </w:r>
      <w:r w:rsidRPr="001D4CF8">
        <w:rPr>
          <w:rFonts w:ascii="Times New Roman" w:hAnsi="Times New Roman"/>
          <w:lang w:val="it-IT"/>
        </w:rPr>
        <w:t xml:space="preserve"> </w:t>
      </w:r>
    </w:p>
    <w:p w14:paraId="749DC8F5" w14:textId="0549C52C" w:rsidR="00C5076F" w:rsidRPr="00E147A1" w:rsidRDefault="00C5076F" w:rsidP="005B5323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pacing w:line="480" w:lineRule="auto"/>
        <w:ind w:left="0" w:right="-1"/>
        <w:jc w:val="both"/>
        <w:rPr>
          <w:rFonts w:ascii="Times New Roman" w:hAnsi="Times New Roman"/>
          <w:lang w:val="it-IT"/>
        </w:rPr>
      </w:pPr>
      <w:proofErr w:type="spellStart"/>
      <w:r w:rsidRPr="001D4CF8">
        <w:rPr>
          <w:rFonts w:ascii="Times New Roman" w:hAnsi="Times New Roman"/>
          <w:lang w:val="it-IT"/>
        </w:rPr>
        <w:t>cell</w:t>
      </w:r>
      <w:proofErr w:type="spellEnd"/>
      <w:r w:rsidRPr="001D4CF8">
        <w:rPr>
          <w:rFonts w:ascii="Times New Roman" w:hAnsi="Times New Roman"/>
          <w:lang w:val="it-IT"/>
        </w:rPr>
        <w:t>.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  <w:t xml:space="preserve">               _</w:t>
      </w:r>
      <w:r w:rsidRPr="00A81C24">
        <w:rPr>
          <w:rFonts w:ascii="Times New Roman" w:hAnsi="Times New Roman"/>
          <w:lang w:val="it-IT"/>
        </w:rPr>
        <w:t>_______</w:t>
      </w:r>
      <w:r w:rsidRPr="001D4CF8">
        <w:rPr>
          <w:rFonts w:ascii="Times New Roman" w:hAnsi="Times New Roman"/>
          <w:lang w:val="it-IT"/>
        </w:rPr>
        <w:t>e-mail</w:t>
      </w:r>
      <w:r w:rsidRPr="001D4CF8">
        <w:rPr>
          <w:rFonts w:ascii="Times New Roman" w:hAnsi="Times New Roman"/>
          <w:b/>
          <w:bCs/>
          <w:lang w:val="it-IT"/>
        </w:rPr>
        <w:t>____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="005B5323">
        <w:rPr>
          <w:rFonts w:ascii="Times New Roman" w:hAnsi="Times New Roman"/>
          <w:u w:val="single"/>
          <w:lang w:val="it-IT"/>
        </w:rPr>
        <w:t>__________________________________</w:t>
      </w:r>
    </w:p>
    <w:p w14:paraId="64335730" w14:textId="796D1688" w:rsidR="00C5076F" w:rsidRPr="00E147A1" w:rsidRDefault="00C5076F" w:rsidP="005B5323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pacing w:line="480" w:lineRule="auto"/>
        <w:ind w:left="0" w:right="-1"/>
        <w:jc w:val="both"/>
        <w:rPr>
          <w:rFonts w:ascii="Times New Roman" w:hAnsi="Times New Roman"/>
          <w:lang w:val="it-IT"/>
        </w:rPr>
      </w:pPr>
      <w:r w:rsidRPr="001D4CF8">
        <w:rPr>
          <w:rFonts w:ascii="Times New Roman" w:hAnsi="Times New Roman"/>
          <w:lang w:val="it-IT"/>
        </w:rPr>
        <w:t>in servizio presso la Scuola Secondaria di 1° Grado “G. Carducci” di Bari</w:t>
      </w:r>
    </w:p>
    <w:p w14:paraId="20A4B3C4" w14:textId="77709BE0" w:rsidR="00C5076F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  <w:b/>
          <w:lang w:val="it-IT"/>
        </w:rPr>
      </w:pPr>
      <w:r w:rsidRPr="001D4CF8">
        <w:rPr>
          <w:rFonts w:ascii="Times New Roman" w:hAnsi="Times New Roman"/>
          <w:b/>
          <w:lang w:val="it-IT"/>
        </w:rPr>
        <w:t>CHIEDE</w:t>
      </w:r>
    </w:p>
    <w:p w14:paraId="3618E479" w14:textId="77777777" w:rsidR="00F45E8E" w:rsidRPr="00E147A1" w:rsidRDefault="00F45E8E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  <w:lang w:val="it-IT"/>
        </w:rPr>
      </w:pPr>
    </w:p>
    <w:p w14:paraId="7D22A29B" w14:textId="7215823B" w:rsidR="008E27E8" w:rsidRDefault="00F45E8E" w:rsidP="00CE5DE0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</w:pPr>
      <w:r w:rsidRPr="00F45E8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>di essere ammessa alla selezione, mediante procedura comparativa di titoli</w:t>
      </w:r>
      <w:r w:rsidR="00703210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 xml:space="preserve">, </w:t>
      </w:r>
      <w:r w:rsidR="00E16978" w:rsidRPr="00E16978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>, rivolta a personale interno all'Istituzione scolastica, ai fini del conferimento di n. 2 incarichi per il personale ATA – pr</w:t>
      </w:r>
      <w:r w:rsidR="00E16978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>ofilo Assistente Amministrativo</w:t>
      </w:r>
      <w:r w:rsidR="00E16978" w:rsidRPr="00E16978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 xml:space="preserve">  </w:t>
      </w:r>
      <w:r w:rsidR="00703210" w:rsidRPr="00703210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>per la realizzazione dei Progetti di seguito indicati</w:t>
      </w:r>
      <w:r w:rsidR="00703210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>:</w:t>
      </w:r>
    </w:p>
    <w:p w14:paraId="0A0BE74C" w14:textId="77777777" w:rsidR="00E16978" w:rsidRDefault="00E16978" w:rsidP="00CE5DE0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</w:pPr>
    </w:p>
    <w:tbl>
      <w:tblPr>
        <w:tblStyle w:val="Grigliatabella"/>
        <w:tblW w:w="9668" w:type="dxa"/>
        <w:tblInd w:w="108" w:type="dxa"/>
        <w:tblLook w:val="04A0" w:firstRow="1" w:lastRow="0" w:firstColumn="1" w:lastColumn="0" w:noHBand="0" w:noVBand="1"/>
      </w:tblPr>
      <w:tblGrid>
        <w:gridCol w:w="993"/>
        <w:gridCol w:w="8675"/>
      </w:tblGrid>
      <w:tr w:rsidR="00E16978" w:rsidRPr="00E16978" w14:paraId="7AF5FC0A" w14:textId="77777777" w:rsidTr="00303895">
        <w:tc>
          <w:tcPr>
            <w:tcW w:w="9668" w:type="dxa"/>
            <w:gridSpan w:val="2"/>
          </w:tcPr>
          <w:p w14:paraId="09B5B073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proofErr w:type="spellStart"/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Progetto</w:t>
            </w:r>
            <w:proofErr w:type="spellEnd"/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"Be Creative and Social". </w:t>
            </w: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Codice identificativo progetto: 10.1.1A-FDRPOC-PU-2022-320 </w:t>
            </w:r>
          </w:p>
          <w:p w14:paraId="1A3EEC25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CUP: C94C22000780001</w:t>
            </w: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ab/>
            </w:r>
          </w:p>
        </w:tc>
      </w:tr>
      <w:tr w:rsidR="00E16978" w:rsidRPr="00E16978" w14:paraId="6E2F4D1A" w14:textId="77777777" w:rsidTr="00303895">
        <w:trPr>
          <w:trHeight w:val="283"/>
        </w:trPr>
        <w:tc>
          <w:tcPr>
            <w:tcW w:w="993" w:type="dxa"/>
          </w:tcPr>
          <w:p w14:paraId="49D2F91A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675" w:type="dxa"/>
          </w:tcPr>
          <w:p w14:paraId="3DAB42D2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SGUARDI SULLA CITTÀ: storie e fotografie di strada (4 ore)</w:t>
            </w:r>
          </w:p>
        </w:tc>
      </w:tr>
      <w:tr w:rsidR="00E16978" w:rsidRPr="00E16978" w14:paraId="66A972C0" w14:textId="77777777" w:rsidTr="00303895">
        <w:trPr>
          <w:trHeight w:val="283"/>
        </w:trPr>
        <w:tc>
          <w:tcPr>
            <w:tcW w:w="993" w:type="dxa"/>
          </w:tcPr>
          <w:p w14:paraId="27ADBDFB" w14:textId="77777777" w:rsidR="00E16978" w:rsidRPr="00E16978" w:rsidRDefault="00E16978" w:rsidP="00E16978">
            <w:pPr>
              <w:widowControl/>
              <w:numPr>
                <w:ilvl w:val="1"/>
                <w:numId w:val="20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675" w:type="dxa"/>
          </w:tcPr>
          <w:p w14:paraId="4F5E1070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"BREATHE" - </w:t>
            </w:r>
            <w:proofErr w:type="spellStart"/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Mindfulness</w:t>
            </w:r>
            <w:proofErr w:type="spellEnd"/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, Scrittura e Azione (4 ore)</w:t>
            </w:r>
          </w:p>
        </w:tc>
      </w:tr>
      <w:tr w:rsidR="00E16978" w:rsidRPr="00E16978" w14:paraId="7C1FE0D8" w14:textId="77777777" w:rsidTr="00303895">
        <w:tc>
          <w:tcPr>
            <w:tcW w:w="9668" w:type="dxa"/>
            <w:gridSpan w:val="2"/>
          </w:tcPr>
          <w:p w14:paraId="0DA41655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Progetto: "@</w:t>
            </w:r>
            <w:proofErr w:type="spellStart"/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ttivaMENTE</w:t>
            </w:r>
            <w:proofErr w:type="spellEnd"/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. Codice identificativo progetto: 10.2.2A-FDRPOC-PU-2022-382</w:t>
            </w:r>
          </w:p>
          <w:p w14:paraId="6AF9618A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CUP: C94C22000810001</w:t>
            </w:r>
          </w:p>
        </w:tc>
      </w:tr>
      <w:tr w:rsidR="00E16978" w:rsidRPr="00E16978" w14:paraId="531771BA" w14:textId="77777777" w:rsidTr="00303895">
        <w:trPr>
          <w:trHeight w:val="283"/>
        </w:trPr>
        <w:tc>
          <w:tcPr>
            <w:tcW w:w="993" w:type="dxa"/>
          </w:tcPr>
          <w:p w14:paraId="6E01A618" w14:textId="77777777" w:rsidR="005B5323" w:rsidRPr="00E16978" w:rsidRDefault="005B5323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675" w:type="dxa"/>
          </w:tcPr>
          <w:p w14:paraId="504DC8A6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PROGRAMMIAMO IL FUTURO! (5 ore)</w:t>
            </w: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ab/>
            </w:r>
          </w:p>
        </w:tc>
      </w:tr>
      <w:tr w:rsidR="00E16978" w:rsidRPr="00E16978" w14:paraId="08CF3880" w14:textId="77777777" w:rsidTr="00303895">
        <w:trPr>
          <w:trHeight w:val="283"/>
        </w:trPr>
        <w:tc>
          <w:tcPr>
            <w:tcW w:w="993" w:type="dxa"/>
          </w:tcPr>
          <w:p w14:paraId="4572DC37" w14:textId="77777777" w:rsidR="00E16978" w:rsidRPr="00E16978" w:rsidRDefault="00E16978" w:rsidP="00E16978">
            <w:pPr>
              <w:widowControl/>
              <w:numPr>
                <w:ilvl w:val="1"/>
                <w:numId w:val="22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675" w:type="dxa"/>
          </w:tcPr>
          <w:p w14:paraId="6276F62E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FLYING HIGHER (5 ore)</w:t>
            </w:r>
          </w:p>
        </w:tc>
      </w:tr>
      <w:tr w:rsidR="00E16978" w:rsidRPr="00E16978" w14:paraId="42EECDFC" w14:textId="77777777" w:rsidTr="00303895">
        <w:trPr>
          <w:trHeight w:val="283"/>
        </w:trPr>
        <w:tc>
          <w:tcPr>
            <w:tcW w:w="993" w:type="dxa"/>
          </w:tcPr>
          <w:p w14:paraId="10B74EA9" w14:textId="77777777" w:rsidR="00E16978" w:rsidRPr="00E16978" w:rsidRDefault="00E16978" w:rsidP="00E16978">
            <w:pPr>
              <w:widowControl/>
              <w:numPr>
                <w:ilvl w:val="1"/>
                <w:numId w:val="2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675" w:type="dxa"/>
          </w:tcPr>
          <w:p w14:paraId="635159CC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ON VA EN FRANCE! (5 ore)</w:t>
            </w:r>
          </w:p>
        </w:tc>
      </w:tr>
      <w:tr w:rsidR="00E16978" w:rsidRPr="00E16978" w14:paraId="55BC5BA0" w14:textId="77777777" w:rsidTr="00303895">
        <w:trPr>
          <w:trHeight w:val="283"/>
        </w:trPr>
        <w:tc>
          <w:tcPr>
            <w:tcW w:w="993" w:type="dxa"/>
          </w:tcPr>
          <w:p w14:paraId="5E612572" w14:textId="77777777" w:rsidR="00E16978" w:rsidRPr="00E16978" w:rsidRDefault="00E16978" w:rsidP="00E16978">
            <w:pPr>
              <w:widowControl/>
              <w:numPr>
                <w:ilvl w:val="1"/>
                <w:numId w:val="2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675" w:type="dxa"/>
          </w:tcPr>
          <w:p w14:paraId="4FE66BA4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EUREKA! Matematici in azione (5 ore)</w:t>
            </w:r>
          </w:p>
        </w:tc>
      </w:tr>
      <w:tr w:rsidR="00E16978" w:rsidRPr="00E16978" w14:paraId="3C42EADA" w14:textId="77777777" w:rsidTr="00303895">
        <w:trPr>
          <w:trHeight w:val="283"/>
        </w:trPr>
        <w:tc>
          <w:tcPr>
            <w:tcW w:w="993" w:type="dxa"/>
          </w:tcPr>
          <w:p w14:paraId="3613FC4A" w14:textId="77777777" w:rsidR="00E16978" w:rsidRPr="00E16978" w:rsidRDefault="00E16978" w:rsidP="00E16978">
            <w:pPr>
              <w:widowControl/>
              <w:numPr>
                <w:ilvl w:val="1"/>
                <w:numId w:val="2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675" w:type="dxa"/>
          </w:tcPr>
          <w:p w14:paraId="37C283B1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LET’S START AGAIN! (5 ore)</w:t>
            </w:r>
          </w:p>
        </w:tc>
      </w:tr>
      <w:tr w:rsidR="00E16978" w:rsidRPr="00E16978" w14:paraId="1A58CE21" w14:textId="77777777" w:rsidTr="00303895">
        <w:trPr>
          <w:trHeight w:val="283"/>
        </w:trPr>
        <w:tc>
          <w:tcPr>
            <w:tcW w:w="993" w:type="dxa"/>
          </w:tcPr>
          <w:p w14:paraId="6E3886F5" w14:textId="77777777" w:rsidR="00E16978" w:rsidRPr="00E16978" w:rsidRDefault="00E16978" w:rsidP="00E16978">
            <w:pPr>
              <w:widowControl/>
              <w:numPr>
                <w:ilvl w:val="1"/>
                <w:numId w:val="21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675" w:type="dxa"/>
          </w:tcPr>
          <w:p w14:paraId="099E5613" w14:textId="77777777" w:rsidR="00E16978" w:rsidRPr="00E16978" w:rsidRDefault="00E16978" w:rsidP="00E1697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E169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MUSICA, MAESTRO! (5 ore)</w:t>
            </w:r>
          </w:p>
        </w:tc>
      </w:tr>
    </w:tbl>
    <w:p w14:paraId="205A0FCE" w14:textId="77777777" w:rsidR="00E16978" w:rsidRDefault="00E16978" w:rsidP="00CE5DE0">
      <w:pPr>
        <w:widowControl/>
        <w:suppressAutoHyphens w:val="0"/>
        <w:autoSpaceDE/>
        <w:jc w:val="both"/>
        <w:rPr>
          <w:rFonts w:ascii="Times New Roman" w:hAnsi="Times New Roman"/>
          <w:bCs/>
          <w:color w:val="000000"/>
          <w:lang w:val="it-IT"/>
        </w:rPr>
      </w:pPr>
    </w:p>
    <w:p w14:paraId="473FA680" w14:textId="77777777" w:rsidR="00E16978" w:rsidRDefault="00E16978" w:rsidP="00CE5DE0">
      <w:pPr>
        <w:widowControl/>
        <w:suppressAutoHyphens w:val="0"/>
        <w:autoSpaceDE/>
        <w:jc w:val="both"/>
        <w:rPr>
          <w:rFonts w:ascii="Times New Roman" w:hAnsi="Times New Roman"/>
          <w:bCs/>
          <w:color w:val="000000"/>
          <w:lang w:val="it-IT"/>
        </w:rPr>
      </w:pPr>
      <w:r w:rsidRPr="00E16978">
        <w:rPr>
          <w:rFonts w:ascii="Times New Roman" w:hAnsi="Times New Roman"/>
          <w:bCs/>
          <w:color w:val="000000"/>
          <w:lang w:val="it-IT"/>
        </w:rPr>
        <w:t xml:space="preserve">In particolare, </w:t>
      </w:r>
      <w:r>
        <w:rPr>
          <w:rFonts w:ascii="Times New Roman" w:hAnsi="Times New Roman"/>
          <w:bCs/>
          <w:color w:val="000000"/>
          <w:lang w:val="it-IT"/>
        </w:rPr>
        <w:t>la sottoscritta chiede il conferimento dell'incarico per i Progetti e i Moduli di seguito riportati:</w:t>
      </w:r>
    </w:p>
    <w:p w14:paraId="36735230" w14:textId="0F565B28" w:rsidR="00703210" w:rsidRPr="00E16978" w:rsidRDefault="00E16978" w:rsidP="00CE5DE0">
      <w:pPr>
        <w:widowControl/>
        <w:suppressAutoHyphens w:val="0"/>
        <w:autoSpaceDE/>
        <w:jc w:val="both"/>
        <w:rPr>
          <w:rFonts w:ascii="Times New Roman" w:hAnsi="Times New Roman"/>
          <w:b/>
          <w:bCs/>
          <w:color w:val="000000"/>
          <w:lang w:val="it-IT"/>
        </w:rPr>
      </w:pPr>
      <w:r w:rsidRPr="00E16978">
        <w:rPr>
          <w:rFonts w:ascii="Times New Roman" w:hAnsi="Times New Roman"/>
          <w:bCs/>
          <w:i/>
          <w:color w:val="000000"/>
          <w:sz w:val="16"/>
          <w:szCs w:val="16"/>
          <w:lang w:val="it-IT"/>
        </w:rPr>
        <w:t>(</w:t>
      </w:r>
      <w:r>
        <w:rPr>
          <w:rFonts w:ascii="Times New Roman" w:hAnsi="Times New Roman"/>
          <w:bCs/>
          <w:i/>
          <w:color w:val="000000"/>
          <w:sz w:val="16"/>
          <w:szCs w:val="16"/>
          <w:lang w:val="it-IT"/>
        </w:rPr>
        <w:t>indicare il Progetto/</w:t>
      </w:r>
      <w:r w:rsidRPr="00E16978">
        <w:rPr>
          <w:rFonts w:ascii="Times New Roman" w:hAnsi="Times New Roman"/>
          <w:bCs/>
          <w:i/>
          <w:color w:val="000000"/>
          <w:sz w:val="16"/>
          <w:szCs w:val="16"/>
          <w:lang w:val="it-IT"/>
        </w:rPr>
        <w:t xml:space="preserve"> Modulo richiesto)</w:t>
      </w:r>
      <w:r w:rsidRPr="00E16978">
        <w:rPr>
          <w:rFonts w:ascii="Times New Roman" w:hAnsi="Times New Roman"/>
          <w:bCs/>
          <w:color w:val="000000"/>
          <w:lang w:val="it-IT"/>
        </w:rPr>
        <w:t xml:space="preserve">: </w:t>
      </w:r>
    </w:p>
    <w:p w14:paraId="7A77AA55" w14:textId="77777777" w:rsidR="00E16978" w:rsidRDefault="00E16978" w:rsidP="00CE5DE0">
      <w:pPr>
        <w:widowControl/>
        <w:suppressAutoHyphens w:val="0"/>
        <w:autoSpaceDE/>
        <w:jc w:val="both"/>
        <w:rPr>
          <w:rFonts w:ascii="Times New Roman" w:hAnsi="Times New Roman"/>
          <w:b/>
          <w:bCs/>
          <w:color w:val="000000"/>
          <w:lang w:val="it-IT"/>
        </w:rPr>
      </w:pPr>
    </w:p>
    <w:p w14:paraId="3A1D1C77" w14:textId="77777777" w:rsidR="00E16978" w:rsidRPr="001D4CF8" w:rsidRDefault="00E16978" w:rsidP="00CE5DE0">
      <w:pPr>
        <w:widowControl/>
        <w:suppressAutoHyphens w:val="0"/>
        <w:autoSpaceDE/>
        <w:jc w:val="both"/>
        <w:rPr>
          <w:rFonts w:ascii="Times New Roman" w:hAnsi="Times New Roman"/>
          <w:b/>
          <w:bCs/>
          <w:color w:val="000000"/>
          <w:lang w:val="it-IT"/>
        </w:rPr>
      </w:pPr>
    </w:p>
    <w:tbl>
      <w:tblPr>
        <w:tblStyle w:val="Grigliatabella"/>
        <w:tblW w:w="9668" w:type="dxa"/>
        <w:tblInd w:w="108" w:type="dxa"/>
        <w:tblLook w:val="04A0" w:firstRow="1" w:lastRow="0" w:firstColumn="1" w:lastColumn="0" w:noHBand="0" w:noVBand="1"/>
      </w:tblPr>
      <w:tblGrid>
        <w:gridCol w:w="993"/>
        <w:gridCol w:w="8675"/>
      </w:tblGrid>
      <w:tr w:rsidR="008E27E8" w:rsidRPr="004D2673" w14:paraId="58EE087A" w14:textId="77777777" w:rsidTr="005B5323">
        <w:tc>
          <w:tcPr>
            <w:tcW w:w="9668" w:type="dxa"/>
            <w:gridSpan w:val="2"/>
          </w:tcPr>
          <w:p w14:paraId="39970B5C" w14:textId="77777777" w:rsidR="0091395D" w:rsidRPr="0091395D" w:rsidRDefault="0091395D" w:rsidP="0091395D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hanging="212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it-IT"/>
              </w:rPr>
            </w:pPr>
            <w:r w:rsidRPr="009139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Progetto: "Be Creative and Social". </w:t>
            </w:r>
            <w:r w:rsidRPr="0091395D">
              <w:rPr>
                <w:rFonts w:ascii="Times New Roman" w:hAnsi="Times New Roman"/>
                <w:b/>
                <w:color w:val="000000"/>
                <w:sz w:val="18"/>
                <w:szCs w:val="18"/>
                <w:lang w:val="it-IT"/>
              </w:rPr>
              <w:t xml:space="preserve">Codice identificativo progetto: 10.1.1A-FDRPOC-PU-2022-320 </w:t>
            </w:r>
          </w:p>
          <w:p w14:paraId="1C573737" w14:textId="54205EE1" w:rsidR="008E27E8" w:rsidRPr="006B735C" w:rsidRDefault="0091395D" w:rsidP="0091395D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hanging="212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it-IT"/>
              </w:rPr>
            </w:pPr>
            <w:r w:rsidRPr="0091395D">
              <w:rPr>
                <w:rFonts w:ascii="Times New Roman" w:hAnsi="Times New Roman"/>
                <w:b/>
                <w:color w:val="000000"/>
                <w:sz w:val="18"/>
                <w:szCs w:val="18"/>
                <w:lang w:val="it-IT"/>
              </w:rPr>
              <w:t>CUP: C94C22000780001</w:t>
            </w:r>
            <w:r w:rsidRPr="0091395D">
              <w:rPr>
                <w:rFonts w:ascii="Times New Roman" w:hAnsi="Times New Roman"/>
                <w:b/>
                <w:color w:val="000000"/>
                <w:sz w:val="18"/>
                <w:szCs w:val="18"/>
                <w:lang w:val="it-IT"/>
              </w:rPr>
              <w:tab/>
            </w:r>
          </w:p>
        </w:tc>
      </w:tr>
      <w:tr w:rsidR="00F554A6" w:rsidRPr="00C3184F" w14:paraId="257A6DB9" w14:textId="77777777" w:rsidTr="00E16978">
        <w:trPr>
          <w:trHeight w:val="283"/>
        </w:trPr>
        <w:tc>
          <w:tcPr>
            <w:tcW w:w="993" w:type="dxa"/>
          </w:tcPr>
          <w:p w14:paraId="3EC825CF" w14:textId="77777777" w:rsidR="00F554A6" w:rsidRPr="004D2673" w:rsidRDefault="00F554A6" w:rsidP="00E1697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720"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675" w:type="dxa"/>
          </w:tcPr>
          <w:p w14:paraId="1F5F48D9" w14:textId="3EB1986E" w:rsidR="00F554A6" w:rsidRPr="004D2673" w:rsidRDefault="0091395D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91395D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SGUARDI SULLA CITTÀ: storie e fotografie di strada</w:t>
            </w:r>
            <w:r w:rsidR="00F554A6"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 (</w:t>
            </w:r>
            <w:r w:rsidR="005B532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4</w:t>
            </w:r>
            <w:r w:rsidR="00F554A6"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 ore)</w:t>
            </w:r>
          </w:p>
        </w:tc>
      </w:tr>
      <w:tr w:rsidR="00F554A6" w:rsidRPr="00C3184F" w14:paraId="1047E971" w14:textId="77777777" w:rsidTr="00E16978">
        <w:trPr>
          <w:trHeight w:val="283"/>
        </w:trPr>
        <w:tc>
          <w:tcPr>
            <w:tcW w:w="993" w:type="dxa"/>
          </w:tcPr>
          <w:p w14:paraId="64D01138" w14:textId="77777777" w:rsidR="00F554A6" w:rsidRPr="004D2673" w:rsidRDefault="00F554A6" w:rsidP="00E16978">
            <w:pPr>
              <w:pStyle w:val="Corpotesto"/>
              <w:numPr>
                <w:ilvl w:val="1"/>
                <w:numId w:val="20"/>
              </w:numPr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675" w:type="dxa"/>
          </w:tcPr>
          <w:p w14:paraId="1D318855" w14:textId="2712B985" w:rsidR="00F554A6" w:rsidRPr="004D2673" w:rsidRDefault="0091395D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91395D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"BREATHE" - Mindfulness, Scrittura e Azione</w:t>
            </w:r>
            <w:r w:rsidR="00F554A6"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 (</w:t>
            </w:r>
            <w:r w:rsidR="005B532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4</w:t>
            </w:r>
            <w:r w:rsidR="00F554A6"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 ore)</w:t>
            </w:r>
          </w:p>
        </w:tc>
      </w:tr>
      <w:tr w:rsidR="008E27E8" w:rsidRPr="00E147A1" w14:paraId="6298F724" w14:textId="77777777" w:rsidTr="005B5323">
        <w:tc>
          <w:tcPr>
            <w:tcW w:w="9668" w:type="dxa"/>
            <w:gridSpan w:val="2"/>
          </w:tcPr>
          <w:p w14:paraId="538BEBEE" w14:textId="77777777" w:rsidR="0091395D" w:rsidRPr="0091395D" w:rsidRDefault="0091395D" w:rsidP="009139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</w:pPr>
            <w:bookmarkStart w:id="0" w:name="_Hlk529810522"/>
            <w:r w:rsidRPr="00913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lastRenderedPageBreak/>
              <w:t>Progetto: "@</w:t>
            </w:r>
            <w:proofErr w:type="spellStart"/>
            <w:r w:rsidRPr="00913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ttivaMENTE</w:t>
            </w:r>
            <w:proofErr w:type="spellEnd"/>
            <w:r w:rsidRPr="00913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. Codice identificativo progetto: 10.2.2A-FDRPOC-PU-2022-382</w:t>
            </w:r>
          </w:p>
          <w:p w14:paraId="64F9EA28" w14:textId="39E6DFDB" w:rsidR="008E27E8" w:rsidRPr="006B735C" w:rsidRDefault="0091395D" w:rsidP="009139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</w:pPr>
            <w:r w:rsidRPr="00913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CUP: C94C22000810001</w:t>
            </w:r>
          </w:p>
        </w:tc>
      </w:tr>
      <w:tr w:rsidR="005B5323" w:rsidRPr="004D2673" w14:paraId="10890552" w14:textId="77777777" w:rsidTr="00E16978">
        <w:trPr>
          <w:trHeight w:val="283"/>
        </w:trPr>
        <w:tc>
          <w:tcPr>
            <w:tcW w:w="993" w:type="dxa"/>
          </w:tcPr>
          <w:p w14:paraId="214E0E86" w14:textId="719896A2" w:rsidR="005B5323" w:rsidRPr="00E16978" w:rsidRDefault="005B5323" w:rsidP="00E16978">
            <w:pPr>
              <w:pStyle w:val="Paragrafoelenco"/>
              <w:ind w:left="720" w:right="1608" w:firstLine="0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675" w:type="dxa"/>
          </w:tcPr>
          <w:p w14:paraId="4A8FFA7A" w14:textId="08579055" w:rsidR="005B5323" w:rsidRPr="004D2673" w:rsidRDefault="005B5323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91395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PROGRAMMIAMO IL FUTURO! 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5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ore)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ab/>
            </w:r>
          </w:p>
        </w:tc>
      </w:tr>
      <w:tr w:rsidR="005B5323" w:rsidRPr="004D2673" w14:paraId="44A8C6FC" w14:textId="77777777" w:rsidTr="00E16978">
        <w:trPr>
          <w:trHeight w:val="283"/>
        </w:trPr>
        <w:tc>
          <w:tcPr>
            <w:tcW w:w="993" w:type="dxa"/>
          </w:tcPr>
          <w:p w14:paraId="739DDCF3" w14:textId="77777777" w:rsidR="005B5323" w:rsidRPr="004D2673" w:rsidRDefault="005B5323" w:rsidP="00E16978">
            <w:pPr>
              <w:pStyle w:val="Paragrafoelenco"/>
              <w:numPr>
                <w:ilvl w:val="1"/>
                <w:numId w:val="22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675" w:type="dxa"/>
          </w:tcPr>
          <w:p w14:paraId="0A323F08" w14:textId="6181276A" w:rsidR="005B5323" w:rsidRPr="004D2673" w:rsidRDefault="005B5323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91395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FLYING HIGHER 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5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ore)</w:t>
            </w:r>
          </w:p>
        </w:tc>
      </w:tr>
      <w:tr w:rsidR="005B5323" w:rsidRPr="00C3184F" w14:paraId="3509B407" w14:textId="77777777" w:rsidTr="00E16978">
        <w:trPr>
          <w:trHeight w:val="283"/>
        </w:trPr>
        <w:tc>
          <w:tcPr>
            <w:tcW w:w="993" w:type="dxa"/>
          </w:tcPr>
          <w:p w14:paraId="19E68A6A" w14:textId="77777777" w:rsidR="005B5323" w:rsidRPr="004D2673" w:rsidRDefault="005B5323" w:rsidP="00E16978">
            <w:pPr>
              <w:pStyle w:val="Paragrafoelenco"/>
              <w:numPr>
                <w:ilvl w:val="1"/>
                <w:numId w:val="21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675" w:type="dxa"/>
          </w:tcPr>
          <w:p w14:paraId="3C58C852" w14:textId="7343862C" w:rsidR="005B5323" w:rsidRPr="004D2673" w:rsidRDefault="005B5323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91395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ON VA EN FRANCE! 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5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ore)</w:t>
            </w:r>
          </w:p>
        </w:tc>
      </w:tr>
      <w:tr w:rsidR="005B5323" w:rsidRPr="00C3184F" w14:paraId="59404DDF" w14:textId="77777777" w:rsidTr="00E16978">
        <w:trPr>
          <w:trHeight w:val="283"/>
        </w:trPr>
        <w:tc>
          <w:tcPr>
            <w:tcW w:w="993" w:type="dxa"/>
          </w:tcPr>
          <w:p w14:paraId="504C39E6" w14:textId="77777777" w:rsidR="005B5323" w:rsidRPr="004D2673" w:rsidRDefault="005B5323" w:rsidP="00E16978">
            <w:pPr>
              <w:pStyle w:val="Paragrafoelenco"/>
              <w:numPr>
                <w:ilvl w:val="1"/>
                <w:numId w:val="21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675" w:type="dxa"/>
          </w:tcPr>
          <w:p w14:paraId="1755FFBA" w14:textId="39E3F87D" w:rsidR="005B5323" w:rsidRPr="0091395D" w:rsidRDefault="005B5323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91395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EUREKA! Matematici in azione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5</w:t>
            </w:r>
            <w:r w:rsidRPr="0091395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ore)</w:t>
            </w:r>
          </w:p>
        </w:tc>
      </w:tr>
      <w:tr w:rsidR="005B5323" w:rsidRPr="00E147A1" w14:paraId="73574A50" w14:textId="77777777" w:rsidTr="00E16978">
        <w:trPr>
          <w:trHeight w:val="283"/>
        </w:trPr>
        <w:tc>
          <w:tcPr>
            <w:tcW w:w="993" w:type="dxa"/>
          </w:tcPr>
          <w:p w14:paraId="12F852E9" w14:textId="77777777" w:rsidR="005B5323" w:rsidRPr="0091395D" w:rsidRDefault="005B5323" w:rsidP="00E16978">
            <w:pPr>
              <w:pStyle w:val="Paragrafoelenco"/>
              <w:numPr>
                <w:ilvl w:val="1"/>
                <w:numId w:val="21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675" w:type="dxa"/>
          </w:tcPr>
          <w:p w14:paraId="5B916186" w14:textId="1D54758C" w:rsidR="005B5323" w:rsidRPr="004D2673" w:rsidRDefault="005B5323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91395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LET’S START AGAIN! 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5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ore)</w:t>
            </w:r>
          </w:p>
        </w:tc>
      </w:tr>
      <w:tr w:rsidR="005B5323" w:rsidRPr="00E147A1" w14:paraId="1707A07C" w14:textId="77777777" w:rsidTr="00E16978">
        <w:trPr>
          <w:trHeight w:val="283"/>
        </w:trPr>
        <w:tc>
          <w:tcPr>
            <w:tcW w:w="993" w:type="dxa"/>
          </w:tcPr>
          <w:p w14:paraId="76CAC9D5" w14:textId="77777777" w:rsidR="005B5323" w:rsidRPr="004D2673" w:rsidRDefault="005B5323" w:rsidP="00E16978">
            <w:pPr>
              <w:pStyle w:val="Paragrafoelenco"/>
              <w:numPr>
                <w:ilvl w:val="1"/>
                <w:numId w:val="21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675" w:type="dxa"/>
          </w:tcPr>
          <w:p w14:paraId="5CADEA70" w14:textId="0E208DBB" w:rsidR="005B5323" w:rsidRPr="004D2673" w:rsidRDefault="005B5323" w:rsidP="004D2673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91395D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MUSICA, MAESTRO! 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5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ore)</w:t>
            </w:r>
          </w:p>
        </w:tc>
      </w:tr>
    </w:tbl>
    <w:p w14:paraId="6E50A4F6" w14:textId="77777777" w:rsidR="00741E7B" w:rsidRDefault="00741E7B" w:rsidP="001D4CF8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43C91572" w14:textId="1A856AE2" w:rsidR="001D4CF8" w:rsidRPr="00E147A1" w:rsidRDefault="001D4CF8" w:rsidP="00131454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bookmarkStart w:id="1" w:name="_GoBack"/>
      <w:bookmarkEnd w:id="1"/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A tal fine, valendosi delle disposizioni di cui all’art. 46 del DPR 28/12/2000 n. 445, consapevole delle sanzioni stabilite per le false attestazioni e mendaci dichiarazioni, previste dal Codice Penale e dalle Leggi speciali in materia e preso atto delle tematiche proposte nei percorsi formativi, sotto la personale responsabilità, </w:t>
      </w:r>
    </w:p>
    <w:p w14:paraId="53284104" w14:textId="77777777" w:rsidR="007B4B24" w:rsidRPr="00E147A1" w:rsidRDefault="007B4B24" w:rsidP="001D4CF8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val="it-IT"/>
        </w:rPr>
      </w:pPr>
    </w:p>
    <w:p w14:paraId="14488564" w14:textId="4A5325A5" w:rsidR="001D4CF8" w:rsidRPr="001D4CF8" w:rsidRDefault="001D4CF8" w:rsidP="001D4CF8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DICHIARA</w:t>
      </w:r>
    </w:p>
    <w:p w14:paraId="3D32120A" w14:textId="77777777" w:rsidR="001D4CF8" w:rsidRPr="001D4CF8" w:rsidRDefault="001D4CF8" w:rsidP="001D4CF8">
      <w:pPr>
        <w:spacing w:line="25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EAD2C3" w14:textId="77777777" w:rsidR="001D4CF8" w:rsidRPr="00E147A1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b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di essere in possesso della cittadinanza italiana o di uno degli Stati membri dell’Unione europea;</w:t>
      </w:r>
    </w:p>
    <w:p w14:paraId="7FA46777" w14:textId="77777777" w:rsidR="001D4CF8" w:rsidRPr="00E147A1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di godere dei diritti civili e politici;</w:t>
      </w:r>
    </w:p>
    <w:p w14:paraId="61223E42" w14:textId="29ECAE87" w:rsidR="001D4CF8" w:rsidRPr="00E147A1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9BB57E5" w14:textId="77777777" w:rsidR="001D4CF8" w:rsidRPr="00E147A1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di essere a conoscenza di non essere sottoposto a procedimenti penali;</w:t>
      </w:r>
    </w:p>
    <w:p w14:paraId="2327D7F1" w14:textId="77777777" w:rsidR="001D4CF8" w:rsidRPr="00E147A1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di aver preso visione dell’Avviso e di approvarne senza riserva ogni contenuto;</w:t>
      </w:r>
    </w:p>
    <w:p w14:paraId="4A93F3D2" w14:textId="77F03A65" w:rsidR="001D4CF8" w:rsidRPr="00E147A1" w:rsidRDefault="001D4CF8" w:rsidP="004B3BEE">
      <w:pPr>
        <w:pStyle w:val="Paragrafoelenco"/>
        <w:widowControl/>
        <w:numPr>
          <w:ilvl w:val="0"/>
          <w:numId w:val="16"/>
        </w:numPr>
        <w:suppressAutoHyphens w:val="0"/>
        <w:autoSpaceDE/>
        <w:spacing w:line="279" w:lineRule="exact"/>
        <w:contextualSpacing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di essere in possesso dei requisiti essenziali previsti dall’Avviso di selezione </w:t>
      </w:r>
    </w:p>
    <w:p w14:paraId="28FD8CC4" w14:textId="77777777" w:rsidR="001D4CF8" w:rsidRPr="00E147A1" w:rsidRDefault="001D4CF8" w:rsidP="004B3BEE">
      <w:pPr>
        <w:pStyle w:val="Paragrafoelenco"/>
        <w:widowControl/>
        <w:numPr>
          <w:ilvl w:val="0"/>
          <w:numId w:val="16"/>
        </w:numPr>
        <w:suppressAutoHyphens w:val="0"/>
        <w:autoSpaceDE/>
        <w:spacing w:line="279" w:lineRule="exact"/>
        <w:contextualSpacing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di essere consapevole che può anche non ricevere alcun incarico/contratto;</w:t>
      </w:r>
    </w:p>
    <w:p w14:paraId="220E0E00" w14:textId="77777777" w:rsidR="001D4CF8" w:rsidRPr="00E147A1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di possedere i titoli e le competenze richieste;</w:t>
      </w:r>
    </w:p>
    <w:p w14:paraId="64C64FC9" w14:textId="77777777" w:rsidR="001D4CF8" w:rsidRPr="00E147A1" w:rsidRDefault="001D4CF8" w:rsidP="00131454">
      <w:pPr>
        <w:pStyle w:val="Paragrafoelenco"/>
        <w:widowControl/>
        <w:suppressAutoHyphens w:val="0"/>
        <w:autoSpaceDE/>
        <w:ind w:left="720" w:firstLine="0"/>
        <w:contextualSpacing/>
        <w:jc w:val="left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26EFC9C2" w14:textId="77777777" w:rsidR="001D4CF8" w:rsidRPr="001D4CF8" w:rsidRDefault="001D4CF8" w:rsidP="001D4CF8">
      <w:pPr>
        <w:spacing w:line="0" w:lineRule="atLeast"/>
        <w:ind w:left="120"/>
        <w:rPr>
          <w:rFonts w:ascii="Times New Roman" w:eastAsia="Arial" w:hAnsi="Times New Roman" w:cs="Times New Roman"/>
          <w:b/>
          <w:sz w:val="20"/>
          <w:szCs w:val="20"/>
        </w:rPr>
      </w:pPr>
      <w:bookmarkStart w:id="2" w:name="page11"/>
      <w:bookmarkEnd w:id="2"/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Dichiarazione</w:t>
      </w:r>
      <w:proofErr w:type="spellEnd"/>
      <w:r w:rsidRPr="001D4CF8">
        <w:rPr>
          <w:rFonts w:ascii="Times New Roman" w:eastAsia="Arial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insussistenza</w:t>
      </w:r>
      <w:proofErr w:type="spellEnd"/>
      <w:r w:rsidRPr="001D4CF8">
        <w:rPr>
          <w:rFonts w:ascii="Times New Roman" w:eastAsia="Arial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incompatibilità</w:t>
      </w:r>
      <w:proofErr w:type="spellEnd"/>
    </w:p>
    <w:p w14:paraId="581BD4FE" w14:textId="77777777" w:rsidR="001D4CF8" w:rsidRPr="001D4CF8" w:rsidRDefault="001D4CF8" w:rsidP="001D4CF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C6F2FC" w14:textId="1F7EE2D5" w:rsidR="001D4CF8" w:rsidRPr="00E147A1" w:rsidRDefault="001D4CF8" w:rsidP="00603035">
      <w:pPr>
        <w:pStyle w:val="Paragrafoelenco"/>
        <w:widowControl/>
        <w:numPr>
          <w:ilvl w:val="0"/>
          <w:numId w:val="17"/>
        </w:numPr>
        <w:tabs>
          <w:tab w:val="left" w:pos="1134"/>
        </w:tabs>
        <w:suppressAutoHyphens w:val="0"/>
        <w:autoSpaceDE/>
        <w:ind w:left="1134" w:hanging="425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di non trovarsi in nessuna dell</w:t>
      </w:r>
      <w:r w:rsidR="0091395D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e </w:t>
      </w: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condizioni di incompatibilità previste dalle Disposizioni e Istruzioni per l’attuazione delle iniziative cofinanziate dai Fondi Strutturali europei 2014/2020</w:t>
      </w:r>
    </w:p>
    <w:p w14:paraId="716477CC" w14:textId="7E78668E" w:rsidR="001D4CF8" w:rsidRPr="00E147A1" w:rsidRDefault="001D4CF8" w:rsidP="00C1298F">
      <w:pPr>
        <w:pStyle w:val="Paragrafoelenco"/>
        <w:widowControl/>
        <w:tabs>
          <w:tab w:val="left" w:pos="1134"/>
        </w:tabs>
        <w:suppressAutoHyphens w:val="0"/>
        <w:autoSpaceDE/>
        <w:ind w:left="720" w:firstLine="0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</w:p>
    <w:p w14:paraId="3654CD8A" w14:textId="77777777" w:rsidR="001D4CF8" w:rsidRPr="00E147A1" w:rsidRDefault="001D4CF8" w:rsidP="004B3BEE">
      <w:pPr>
        <w:spacing w:line="159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E5DE77E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Come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dall’Avviso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allega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386CE1A" w14:textId="77777777" w:rsidR="001D4CF8" w:rsidRPr="001D4CF8" w:rsidRDefault="001D4CF8" w:rsidP="001D4CF8">
      <w:pPr>
        <w:spacing w:line="6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9D82B5" w14:textId="69BA8359" w:rsidR="001D4CF8" w:rsidRPr="00E147A1" w:rsidRDefault="001D4CF8" w:rsidP="001D4CF8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0" w:lineRule="atLeast"/>
        <w:ind w:left="287" w:hanging="287"/>
        <w:rPr>
          <w:rFonts w:ascii="Times New Roman" w:eastAsia="Arial" w:hAnsi="Times New Roman" w:cs="Times New Roman"/>
          <w:b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b/>
          <w:i/>
          <w:sz w:val="20"/>
          <w:szCs w:val="20"/>
          <w:lang w:val="it-IT"/>
        </w:rPr>
        <w:t>copia di un documento di identità valido;</w:t>
      </w:r>
    </w:p>
    <w:p w14:paraId="6C034D2C" w14:textId="47539C8E" w:rsidR="00703210" w:rsidRPr="006B735C" w:rsidRDefault="00703210" w:rsidP="001D4CF8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0" w:lineRule="atLeas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proofErr w:type="spellStart"/>
      <w:r w:rsidRPr="00703210">
        <w:rPr>
          <w:rFonts w:ascii="Times New Roman" w:eastAsia="Arial" w:hAnsi="Times New Roman" w:cs="Times New Roman"/>
          <w:b/>
          <w:i/>
          <w:sz w:val="20"/>
          <w:szCs w:val="20"/>
        </w:rPr>
        <w:t>copia</w:t>
      </w:r>
      <w:proofErr w:type="spellEnd"/>
      <w:r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del </w:t>
      </w:r>
      <w:proofErr w:type="spellStart"/>
      <w:r>
        <w:rPr>
          <w:rFonts w:ascii="Times New Roman" w:eastAsia="Arial" w:hAnsi="Times New Roman" w:cs="Times New Roman"/>
          <w:b/>
          <w:i/>
          <w:sz w:val="20"/>
          <w:szCs w:val="20"/>
        </w:rPr>
        <w:t>codice</w:t>
      </w:r>
      <w:proofErr w:type="spellEnd"/>
      <w:r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i/>
          <w:sz w:val="20"/>
          <w:szCs w:val="20"/>
        </w:rPr>
        <w:t>fiscale</w:t>
      </w:r>
      <w:proofErr w:type="spellEnd"/>
    </w:p>
    <w:p w14:paraId="06AC0345" w14:textId="77777777" w:rsidR="001D4CF8" w:rsidRPr="001D4CF8" w:rsidRDefault="001D4CF8" w:rsidP="001D4CF8">
      <w:pPr>
        <w:spacing w:line="73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2917758C" w14:textId="33FC976B" w:rsidR="001D4CF8" w:rsidRPr="00131454" w:rsidRDefault="001D4CF8" w:rsidP="00131454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204" w:lineRule="exac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curriculum vitae </w:t>
      </w:r>
    </w:p>
    <w:p w14:paraId="1006134F" w14:textId="7C528C52" w:rsidR="001D4CF8" w:rsidRPr="001D4CF8" w:rsidRDefault="001D4CF8" w:rsidP="001D4CF8">
      <w:pPr>
        <w:widowControl/>
        <w:tabs>
          <w:tab w:val="left" w:pos="287"/>
        </w:tabs>
        <w:suppressAutoHyphens w:val="0"/>
        <w:autoSpaceDE/>
        <w:spacing w:line="204" w:lineRule="exact"/>
        <w:ind w:left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</w:p>
    <w:p w14:paraId="0F3F6E78" w14:textId="40210758" w:rsidR="001D4CF8" w:rsidRPr="00E147A1" w:rsidRDefault="001D4CF8" w:rsidP="00CE5DE0">
      <w:pPr>
        <w:tabs>
          <w:tab w:val="left" w:pos="287"/>
        </w:tabs>
        <w:spacing w:line="204" w:lineRule="exact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Dichiara, inoltre</w:t>
      </w:r>
      <w:r w:rsidR="00CE5DE0" w:rsidRPr="00E147A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di conoscere e di accettare le seguenti condizioni:</w:t>
      </w:r>
    </w:p>
    <w:p w14:paraId="0F7DA17A" w14:textId="77777777" w:rsidR="001D4CF8" w:rsidRPr="00E147A1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di partecipare, su esplicito invito del Dirigente, alle riunioni di organizzazione del lavoro per fornire e/o ricevere informazioni utili ad ottimizzare lo svolgimento delle attività;</w:t>
      </w:r>
    </w:p>
    <w:p w14:paraId="583E2D1A" w14:textId="0BF9CC54" w:rsidR="001D4CF8" w:rsidRPr="00E147A1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impegno ad assumere l'incarico senza riserva e secondo il calendario stabilito.</w:t>
      </w:r>
    </w:p>
    <w:p w14:paraId="141E7B39" w14:textId="77777777" w:rsidR="001D4CF8" w:rsidRPr="00E147A1" w:rsidRDefault="001D4CF8" w:rsidP="001D4CF8">
      <w:pPr>
        <w:tabs>
          <w:tab w:val="left" w:pos="287"/>
        </w:tabs>
        <w:spacing w:line="241" w:lineRule="auto"/>
        <w:ind w:left="287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069EEAE" w14:textId="77777777" w:rsidR="001D4CF8" w:rsidRPr="00E147A1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Elegge come domicilio per le comunicazioni relative alla selezione:</w:t>
      </w:r>
    </w:p>
    <w:p w14:paraId="2AF67329" w14:textId="77777777" w:rsidR="001D4CF8" w:rsidRPr="00E147A1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4BACBFBD" w14:textId="77777777" w:rsidR="001D4CF8" w:rsidRPr="00E147A1" w:rsidRDefault="001D4CF8" w:rsidP="001D4CF8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La propria residenza</w:t>
      </w:r>
    </w:p>
    <w:p w14:paraId="3D449951" w14:textId="77777777" w:rsidR="001D4CF8" w:rsidRPr="00E147A1" w:rsidRDefault="001D4CF8" w:rsidP="001D4CF8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736D69" wp14:editId="0B394949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797491"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BD3DFA" wp14:editId="09FF6C1A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1E7E16"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E2D17A" wp14:editId="2A93D53D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96E428"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8CEF32" wp14:editId="45C15AE2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9F054A"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BBA823C" w14:textId="77777777" w:rsidR="001D4CF8" w:rsidRPr="00E147A1" w:rsidRDefault="001D4CF8" w:rsidP="001D4CF8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altro domicilio: ________________________________________________________</w:t>
      </w:r>
    </w:p>
    <w:p w14:paraId="0D22E80E" w14:textId="77777777" w:rsidR="001D4CF8" w:rsidRPr="00E147A1" w:rsidRDefault="001D4CF8" w:rsidP="001D4CF8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C8648C" wp14:editId="13C61D89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6E8BDC"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67DFF8" wp14:editId="560806B5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D53342"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F630E3" wp14:editId="5BBE33DA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74922"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D825A9" wp14:editId="41299AB6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D18AB0" id="Connettore 1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F2D13AA" w14:textId="77777777" w:rsidR="001D4CF8" w:rsidRPr="00E147A1" w:rsidRDefault="001D4CF8" w:rsidP="001D4CF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F582B89" w14:textId="77777777" w:rsidR="001D4CF8" w:rsidRPr="00E147A1" w:rsidRDefault="001D4CF8" w:rsidP="001D4CF8">
      <w:pPr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Il/la sottoscritto/a con la presente, </w:t>
      </w:r>
      <w:r w:rsidRPr="00E147A1">
        <w:rPr>
          <w:rFonts w:ascii="Times New Roman" w:hAnsi="Times New Roman" w:cs="Times New Roman"/>
          <w:sz w:val="20"/>
          <w:szCs w:val="20"/>
          <w:lang w:val="it-IT" w:eastAsia="en-US"/>
        </w:rPr>
        <w:t xml:space="preserve">ai sensi del </w:t>
      </w:r>
      <w:r w:rsidRPr="00E147A1">
        <w:rPr>
          <w:rFonts w:ascii="Times New Roman" w:eastAsiaTheme="minorHAnsi" w:hAnsi="Times New Roman" w:cs="Times New Roman"/>
          <w:i/>
          <w:sz w:val="20"/>
          <w:szCs w:val="20"/>
          <w:lang w:val="it-IT" w:eastAsia="en-US"/>
        </w:rPr>
        <w:t>Codice della Privacy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 xml:space="preserve">, </w:t>
      </w:r>
      <w:proofErr w:type="spellStart"/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D.Lgs</w:t>
      </w:r>
      <w:proofErr w:type="spellEnd"/>
      <w:r w:rsidRPr="00E147A1">
        <w:rPr>
          <w:rFonts w:ascii="Times New Roman" w:eastAsiaTheme="minorHAnsi" w:hAnsi="Times New Roman" w:cs="Times New Roman"/>
          <w:spacing w:val="1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196/2003,</w:t>
      </w:r>
      <w:r w:rsidRPr="00E147A1">
        <w:rPr>
          <w:rFonts w:ascii="Times New Roman" w:eastAsiaTheme="minorHAnsi" w:hAnsi="Times New Roman" w:cs="Times New Roman"/>
          <w:spacing w:val="26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come</w:t>
      </w:r>
      <w:r w:rsidRPr="00E147A1">
        <w:rPr>
          <w:rFonts w:ascii="Times New Roman" w:eastAsiaTheme="minorHAnsi" w:hAnsi="Times New Roman" w:cs="Times New Roman"/>
          <w:spacing w:val="26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modificato</w:t>
      </w:r>
      <w:r w:rsidRPr="00E147A1">
        <w:rPr>
          <w:rFonts w:ascii="Times New Roman" w:eastAsiaTheme="minorHAnsi" w:hAnsi="Times New Roman" w:cs="Times New Roman"/>
          <w:spacing w:val="27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dalla</w:t>
      </w:r>
      <w:r w:rsidRPr="00E147A1">
        <w:rPr>
          <w:rFonts w:ascii="Times New Roman" w:eastAsiaTheme="minorHAnsi" w:hAnsi="Times New Roman" w:cs="Times New Roman"/>
          <w:spacing w:val="-14"/>
          <w:sz w:val="20"/>
          <w:szCs w:val="20"/>
          <w:lang w:val="it-IT" w:eastAsia="en-US"/>
        </w:rPr>
        <w:t xml:space="preserve"> </w:t>
      </w:r>
      <w:hyperlink r:id="rId9"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L.</w:t>
        </w:r>
        <w:r w:rsidRPr="00E147A1">
          <w:rPr>
            <w:rFonts w:ascii="Times New Roman" w:eastAsiaTheme="minorHAnsi" w:hAnsi="Times New Roman" w:cs="Times New Roman"/>
            <w:spacing w:val="27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27</w:t>
        </w:r>
        <w:r w:rsidRPr="00E147A1">
          <w:rPr>
            <w:rFonts w:ascii="Times New Roman" w:eastAsiaTheme="minorHAnsi" w:hAnsi="Times New Roman" w:cs="Times New Roman"/>
            <w:spacing w:val="26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dicembre</w:t>
        </w:r>
        <w:r w:rsidRPr="00E147A1">
          <w:rPr>
            <w:rFonts w:ascii="Times New Roman" w:eastAsiaTheme="minorHAnsi" w:hAnsi="Times New Roman" w:cs="Times New Roman"/>
            <w:spacing w:val="26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2019,</w:t>
        </w:r>
        <w:r w:rsidRPr="00E147A1">
          <w:rPr>
            <w:rFonts w:ascii="Times New Roman" w:eastAsiaTheme="minorHAnsi" w:hAnsi="Times New Roman" w:cs="Times New Roman"/>
            <w:spacing w:val="27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n.</w:t>
        </w:r>
        <w:r w:rsidRPr="00E147A1">
          <w:rPr>
            <w:rFonts w:ascii="Times New Roman" w:eastAsiaTheme="minorHAnsi" w:hAnsi="Times New Roman" w:cs="Times New Roman"/>
            <w:spacing w:val="27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160,</w:t>
        </w:r>
      </w:hyperlink>
      <w:r w:rsidRPr="00E147A1">
        <w:rPr>
          <w:rFonts w:ascii="Times New Roman" w:eastAsiaTheme="minorHAnsi" w:hAnsi="Times New Roman" w:cs="Times New Roman"/>
          <w:spacing w:val="27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dal</w:t>
      </w:r>
      <w:r w:rsidRPr="00E147A1">
        <w:rPr>
          <w:rFonts w:ascii="Times New Roman" w:eastAsiaTheme="minorHAnsi" w:hAnsi="Times New Roman" w:cs="Times New Roman"/>
          <w:spacing w:val="-13"/>
          <w:sz w:val="20"/>
          <w:szCs w:val="20"/>
          <w:lang w:val="it-IT" w:eastAsia="en-US"/>
        </w:rPr>
        <w:t xml:space="preserve"> </w:t>
      </w:r>
      <w:hyperlink r:id="rId10"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D.L.</w:t>
        </w:r>
        <w:r w:rsidRPr="00E147A1">
          <w:rPr>
            <w:rFonts w:ascii="Times New Roman" w:eastAsiaTheme="minorHAnsi" w:hAnsi="Times New Roman" w:cs="Times New Roman"/>
            <w:spacing w:val="27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14</w:t>
        </w:r>
        <w:r w:rsidRPr="00E147A1">
          <w:rPr>
            <w:rFonts w:ascii="Times New Roman" w:eastAsiaTheme="minorHAnsi" w:hAnsi="Times New Roman" w:cs="Times New Roman"/>
            <w:spacing w:val="26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giugno</w:t>
        </w:r>
        <w:r w:rsidRPr="00E147A1">
          <w:rPr>
            <w:rFonts w:ascii="Times New Roman" w:eastAsiaTheme="minorHAnsi" w:hAnsi="Times New Roman" w:cs="Times New Roman"/>
            <w:spacing w:val="26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2019,</w:t>
        </w:r>
        <w:r w:rsidRPr="00E147A1">
          <w:rPr>
            <w:rFonts w:ascii="Times New Roman" w:eastAsiaTheme="minorHAnsi" w:hAnsi="Times New Roman" w:cs="Times New Roman"/>
            <w:spacing w:val="26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n.</w:t>
        </w:r>
        <w:r w:rsidRPr="00E147A1">
          <w:rPr>
            <w:rFonts w:ascii="Times New Roman" w:eastAsiaTheme="minorHAnsi" w:hAnsi="Times New Roman" w:cs="Times New Roman"/>
            <w:spacing w:val="27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53,</w:t>
        </w:r>
      </w:hyperlink>
      <w:r w:rsidRPr="00E147A1">
        <w:rPr>
          <w:rFonts w:ascii="Times New Roman" w:eastAsiaTheme="minorHAnsi" w:hAnsi="Times New Roman" w:cs="Times New Roman"/>
          <w:spacing w:val="27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dal</w:t>
      </w:r>
      <w:r w:rsidRPr="00E147A1">
        <w:rPr>
          <w:rFonts w:ascii="Times New Roman" w:eastAsiaTheme="minorHAnsi" w:hAnsi="Times New Roman" w:cs="Times New Roman"/>
          <w:spacing w:val="-12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D.M.</w:t>
      </w:r>
      <w:r w:rsidRPr="00E147A1">
        <w:rPr>
          <w:rFonts w:ascii="Times New Roman" w:eastAsiaTheme="minorHAnsi" w:hAnsi="Times New Roman" w:cs="Times New Roman"/>
          <w:spacing w:val="27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15</w:t>
      </w:r>
      <w:r w:rsidRPr="00E147A1">
        <w:rPr>
          <w:rFonts w:ascii="Times New Roman" w:eastAsiaTheme="minorHAnsi" w:hAnsi="Times New Roman" w:cs="Times New Roman"/>
          <w:spacing w:val="24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marzo</w:t>
      </w:r>
      <w:r w:rsidRPr="00E147A1">
        <w:rPr>
          <w:rFonts w:ascii="Times New Roman" w:eastAsiaTheme="minorHAnsi" w:hAnsi="Times New Roman" w:cs="Times New Roman"/>
          <w:spacing w:val="27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2019</w:t>
      </w:r>
      <w:r w:rsidRPr="00E147A1">
        <w:rPr>
          <w:rFonts w:ascii="Times New Roman" w:eastAsiaTheme="minorHAnsi" w:hAnsi="Times New Roman" w:cs="Times New Roman"/>
          <w:spacing w:val="-12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 xml:space="preserve">e </w:t>
      </w:r>
      <w:r w:rsidRPr="00E147A1">
        <w:rPr>
          <w:rFonts w:ascii="Times New Roman" w:eastAsiaTheme="minorHAnsi" w:hAnsi="Times New Roman" w:cs="Times New Roman"/>
          <w:spacing w:val="-53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dal</w:t>
      </w:r>
      <w:r w:rsidRPr="00E147A1">
        <w:rPr>
          <w:rFonts w:ascii="Times New Roman" w:eastAsiaTheme="minorHAnsi" w:hAnsi="Times New Roman" w:cs="Times New Roman"/>
          <w:spacing w:val="-6"/>
          <w:sz w:val="20"/>
          <w:szCs w:val="20"/>
          <w:lang w:val="it-IT" w:eastAsia="en-US"/>
        </w:rPr>
        <w:t xml:space="preserve"> </w:t>
      </w:r>
      <w:hyperlink r:id="rId11"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Decreto</w:t>
        </w:r>
        <w:r w:rsidRPr="00E147A1">
          <w:rPr>
            <w:rFonts w:ascii="Times New Roman" w:eastAsiaTheme="minorHAnsi" w:hAnsi="Times New Roman" w:cs="Times New Roman"/>
            <w:spacing w:val="-6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di</w:t>
        </w:r>
        <w:r w:rsidRPr="00E147A1">
          <w:rPr>
            <w:rFonts w:ascii="Times New Roman" w:eastAsiaTheme="minorHAnsi" w:hAnsi="Times New Roman" w:cs="Times New Roman"/>
            <w:spacing w:val="-5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adeguamento</w:t>
        </w:r>
        <w:r w:rsidRPr="00E147A1">
          <w:rPr>
            <w:rFonts w:ascii="Times New Roman" w:eastAsiaTheme="minorHAnsi" w:hAnsi="Times New Roman" w:cs="Times New Roman"/>
            <w:spacing w:val="-8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al</w:t>
        </w:r>
        <w:r w:rsidRPr="00E147A1">
          <w:rPr>
            <w:rFonts w:ascii="Times New Roman" w:eastAsiaTheme="minorHAnsi" w:hAnsi="Times New Roman" w:cs="Times New Roman"/>
            <w:spacing w:val="-5"/>
            <w:sz w:val="20"/>
            <w:szCs w:val="20"/>
            <w:lang w:val="it-IT" w:eastAsia="en-US"/>
          </w:rPr>
          <w:t xml:space="preserve"> </w:t>
        </w:r>
        <w:r w:rsidRPr="00E147A1">
          <w:rPr>
            <w:rFonts w:ascii="Times New Roman" w:eastAsiaTheme="minorHAnsi" w:hAnsi="Times New Roman" w:cs="Times New Roman"/>
            <w:sz w:val="20"/>
            <w:szCs w:val="20"/>
            <w:lang w:val="it-IT" w:eastAsia="en-US"/>
          </w:rPr>
          <w:t>GDPR</w:t>
        </w:r>
        <w:r w:rsidRPr="00E147A1">
          <w:rPr>
            <w:rFonts w:ascii="Times New Roman" w:eastAsiaTheme="minorHAnsi" w:hAnsi="Times New Roman" w:cs="Times New Roman"/>
            <w:spacing w:val="-4"/>
            <w:sz w:val="20"/>
            <w:szCs w:val="20"/>
            <w:lang w:val="it-IT" w:eastAsia="en-US"/>
          </w:rPr>
          <w:t xml:space="preserve"> </w:t>
        </w:r>
      </w:hyperlink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(Decreto</w:t>
      </w:r>
      <w:r w:rsidRPr="00E147A1">
        <w:rPr>
          <w:rFonts w:ascii="Times New Roman" w:eastAsiaTheme="minorHAnsi" w:hAnsi="Times New Roman" w:cs="Times New Roman"/>
          <w:spacing w:val="-5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Legislativo</w:t>
      </w:r>
      <w:r w:rsidRPr="00E147A1">
        <w:rPr>
          <w:rFonts w:ascii="Times New Roman" w:eastAsiaTheme="minorHAnsi" w:hAnsi="Times New Roman" w:cs="Times New Roman"/>
          <w:spacing w:val="-6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10</w:t>
      </w:r>
      <w:r w:rsidRPr="00E147A1">
        <w:rPr>
          <w:rFonts w:ascii="Times New Roman" w:eastAsiaTheme="minorHAnsi" w:hAnsi="Times New Roman" w:cs="Times New Roman"/>
          <w:spacing w:val="-6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agosto</w:t>
      </w:r>
      <w:r w:rsidRPr="00E147A1">
        <w:rPr>
          <w:rFonts w:ascii="Times New Roman" w:eastAsiaTheme="minorHAnsi" w:hAnsi="Times New Roman" w:cs="Times New Roman"/>
          <w:spacing w:val="-5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2018,</w:t>
      </w:r>
      <w:r w:rsidRPr="00E147A1">
        <w:rPr>
          <w:rFonts w:ascii="Times New Roman" w:eastAsiaTheme="minorHAnsi" w:hAnsi="Times New Roman" w:cs="Times New Roman"/>
          <w:spacing w:val="-6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n.</w:t>
      </w:r>
      <w:r w:rsidRPr="00E147A1">
        <w:rPr>
          <w:rFonts w:ascii="Times New Roman" w:eastAsiaTheme="minorHAnsi" w:hAnsi="Times New Roman" w:cs="Times New Roman"/>
          <w:spacing w:val="-5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101),</w:t>
      </w:r>
      <w:r w:rsidRPr="00E147A1">
        <w:rPr>
          <w:rFonts w:ascii="Times New Roman" w:eastAsiaTheme="minorHAnsi" w:hAnsi="Times New Roman" w:cs="Times New Roman"/>
          <w:spacing w:val="-6"/>
          <w:sz w:val="20"/>
          <w:szCs w:val="20"/>
          <w:lang w:val="it-IT" w:eastAsia="en-US"/>
        </w:rPr>
        <w:t xml:space="preserve"> </w:t>
      </w:r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e</w:t>
      </w:r>
      <w:r w:rsidRPr="00E147A1">
        <w:rPr>
          <w:rFonts w:ascii="Times New Roman" w:eastAsiaTheme="minorHAnsi" w:hAnsi="Times New Roman" w:cs="Times New Roman"/>
          <w:spacing w:val="-9"/>
          <w:sz w:val="20"/>
          <w:szCs w:val="20"/>
          <w:lang w:val="it-IT" w:eastAsia="en-US"/>
        </w:rPr>
        <w:t xml:space="preserve"> </w:t>
      </w:r>
      <w:proofErr w:type="spellStart"/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>ss.mm.ii</w:t>
      </w:r>
      <w:proofErr w:type="spellEnd"/>
      <w:r w:rsidRPr="00E147A1">
        <w:rPr>
          <w:rFonts w:ascii="Times New Roman" w:eastAsiaTheme="minorHAnsi" w:hAnsi="Times New Roman" w:cs="Times New Roman"/>
          <w:sz w:val="20"/>
          <w:szCs w:val="20"/>
          <w:lang w:val="it-IT" w:eastAsia="en-US"/>
        </w:rPr>
        <w:t xml:space="preserve">., </w:t>
      </w:r>
    </w:p>
    <w:p w14:paraId="048B0B41" w14:textId="77777777" w:rsidR="001D4CF8" w:rsidRPr="00E147A1" w:rsidRDefault="001D4CF8" w:rsidP="001D4CF8">
      <w:pPr>
        <w:spacing w:before="120" w:after="120" w:line="0" w:lineRule="atLeast"/>
        <w:ind w:right="-284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b/>
          <w:i/>
          <w:sz w:val="20"/>
          <w:szCs w:val="20"/>
          <w:lang w:val="it-IT"/>
        </w:rPr>
        <w:t>AUTORIZZA</w:t>
      </w:r>
    </w:p>
    <w:p w14:paraId="653B5FFA" w14:textId="77777777" w:rsidR="001D4CF8" w:rsidRPr="00E147A1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la Scuola Secondaria I grado “G. </w:t>
      </w:r>
      <w:proofErr w:type="spellStart"/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Carducci”al</w:t>
      </w:r>
      <w:proofErr w:type="spellEnd"/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trattamento,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bookmarkStart w:id="3" w:name="page12"/>
      <w:bookmarkEnd w:id="3"/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in qualunque momento, tutti i diritti di accesso ai propri dati personali di cui al </w:t>
      </w:r>
      <w:proofErr w:type="spellStart"/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D.Lgs.</w:t>
      </w:r>
      <w:proofErr w:type="spellEnd"/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n. 196/2003.</w:t>
      </w:r>
    </w:p>
    <w:p w14:paraId="31DDEFD5" w14:textId="77777777" w:rsidR="001D4CF8" w:rsidRPr="00E147A1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2A469B71" w14:textId="77777777" w:rsidR="001D4CF8" w:rsidRPr="00E147A1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1C60874" w14:textId="77777777" w:rsidR="001D4CF8" w:rsidRPr="00E147A1" w:rsidRDefault="001D4CF8" w:rsidP="001D4CF8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Data________________</w:t>
      </w:r>
      <w:r w:rsidRPr="00E147A1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E147A1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E147A1">
        <w:rPr>
          <w:rFonts w:ascii="Times New Roman" w:eastAsia="Arial" w:hAnsi="Times New Roman" w:cs="Times New Roman"/>
          <w:sz w:val="20"/>
          <w:szCs w:val="20"/>
          <w:lang w:val="it-IT"/>
        </w:rPr>
        <w:t>Firma ___________________________</w:t>
      </w:r>
    </w:p>
    <w:p w14:paraId="3C3A7D8D" w14:textId="77777777" w:rsidR="000B4726" w:rsidRDefault="000B4726" w:rsidP="000B4726">
      <w:pPr>
        <w:pStyle w:val="Default"/>
        <w:rPr>
          <w:rFonts w:eastAsia="Arial" w:cs="Times New Roman"/>
          <w:sz w:val="20"/>
          <w:szCs w:val="20"/>
        </w:rPr>
      </w:pPr>
      <w:bookmarkStart w:id="4" w:name="_Hlk94553950"/>
    </w:p>
    <w:p w14:paraId="56B601A3" w14:textId="77777777" w:rsidR="00703210" w:rsidRPr="00E147A1" w:rsidRDefault="00703210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 w:eastAsia="ar-SA" w:bidi="hi-IN"/>
        </w:rPr>
      </w:pPr>
      <w:bookmarkStart w:id="5" w:name="_Hlk94893413"/>
      <w:bookmarkStart w:id="6" w:name="_Hlk84072300"/>
    </w:p>
    <w:p w14:paraId="48135032" w14:textId="1526549E" w:rsidR="00C5076F" w:rsidRPr="00E147A1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 w:eastAsia="ar-SA" w:bidi="hi-IN"/>
        </w:rPr>
      </w:pPr>
      <w:r w:rsidRPr="00E147A1">
        <w:rPr>
          <w:rFonts w:ascii="Times New Roman" w:eastAsia="Times New Roman" w:hAnsi="Times New Roman" w:cs="Times New Roman"/>
          <w:bCs/>
          <w:sz w:val="20"/>
          <w:szCs w:val="20"/>
          <w:lang w:val="it-IT" w:eastAsia="ar-SA" w:bidi="hi-IN"/>
        </w:rPr>
        <w:t>La/</w:t>
      </w:r>
      <w:r w:rsidR="00B83756" w:rsidRPr="00E147A1">
        <w:rPr>
          <w:rFonts w:ascii="Times New Roman" w:eastAsia="Times New Roman" w:hAnsi="Times New Roman" w:cs="Times New Roman"/>
          <w:bCs/>
          <w:sz w:val="20"/>
          <w:szCs w:val="20"/>
          <w:lang w:val="it-IT" w:eastAsia="ar-SA" w:bidi="hi-IN"/>
        </w:rPr>
        <w:t>I</w:t>
      </w:r>
      <w:r w:rsidRPr="00E147A1">
        <w:rPr>
          <w:rFonts w:ascii="Times New Roman" w:eastAsia="Times New Roman" w:hAnsi="Times New Roman" w:cs="Times New Roman"/>
          <w:bCs/>
          <w:sz w:val="20"/>
          <w:szCs w:val="20"/>
          <w:lang w:val="it-IT" w:eastAsia="ar-SA" w:bidi="hi-IN"/>
        </w:rPr>
        <w:t>l Sottoscritta/o_____</w:t>
      </w:r>
      <w:r w:rsidR="00C3184F">
        <w:rPr>
          <w:rFonts w:ascii="Times New Roman" w:eastAsia="Times New Roman" w:hAnsi="Times New Roman" w:cs="Times New Roman"/>
          <w:bCs/>
          <w:sz w:val="20"/>
          <w:szCs w:val="20"/>
          <w:lang w:val="it-IT" w:eastAsia="ar-SA" w:bidi="hi-IN"/>
        </w:rPr>
        <w:t>___________________________</w:t>
      </w:r>
      <w:r w:rsidRPr="00E147A1">
        <w:rPr>
          <w:rFonts w:ascii="Times New Roman" w:eastAsia="Times New Roman" w:hAnsi="Times New Roman" w:cs="Times New Roman"/>
          <w:bCs/>
          <w:sz w:val="20"/>
          <w:szCs w:val="20"/>
          <w:lang w:val="it-IT" w:eastAsia="ar-SA" w:bidi="hi-IN"/>
        </w:rPr>
        <w:t>, nata/o a __________</w:t>
      </w:r>
      <w:r w:rsidR="00C3184F">
        <w:rPr>
          <w:rFonts w:ascii="Times New Roman" w:eastAsia="Times New Roman" w:hAnsi="Times New Roman" w:cs="Times New Roman"/>
          <w:bCs/>
          <w:sz w:val="20"/>
          <w:szCs w:val="20"/>
          <w:lang w:val="it-IT" w:eastAsia="ar-SA" w:bidi="hi-IN"/>
        </w:rPr>
        <w:t xml:space="preserve">_____ il _______________ </w:t>
      </w:r>
      <w:r w:rsidRPr="00E147A1">
        <w:rPr>
          <w:rFonts w:ascii="Times New Roman" w:eastAsia="Times New Roman" w:hAnsi="Times New Roman" w:cs="Times New Roman"/>
          <w:bCs/>
          <w:sz w:val="20"/>
          <w:szCs w:val="20"/>
          <w:lang w:val="it-IT" w:eastAsia="ar-SA" w:bidi="hi-IN"/>
        </w:rPr>
        <w:t>consapevole delle sanzioni penali, nel caso di dichiarazioni non veritiere, di formazione o uso di atti falsi, richiamate dall’art. 76 del D.P.R. 445 del 28 dicembre 2000,</w:t>
      </w:r>
    </w:p>
    <w:p w14:paraId="27F876B1" w14:textId="77777777" w:rsidR="00C5076F" w:rsidRPr="00E147A1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hAnsi="Times New Roman" w:cs="Times New Roman"/>
          <w:bCs/>
          <w:sz w:val="20"/>
          <w:szCs w:val="20"/>
          <w:lang w:val="it-IT" w:eastAsia="ar-SA" w:bidi="hi-IN"/>
        </w:rPr>
      </w:pPr>
    </w:p>
    <w:p w14:paraId="01EE26B1" w14:textId="77777777" w:rsidR="00C5076F" w:rsidRPr="00E147A1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val="it-IT" w:eastAsia="ar-SA" w:bidi="hi-IN"/>
        </w:rPr>
      </w:pPr>
      <w:r w:rsidRPr="00E147A1">
        <w:rPr>
          <w:rFonts w:ascii="Times New Roman" w:hAnsi="Times New Roman" w:cs="Times New Roman"/>
          <w:bCs/>
          <w:sz w:val="20"/>
          <w:szCs w:val="20"/>
          <w:lang w:val="it-IT" w:eastAsia="ar-SA" w:bidi="hi-IN"/>
        </w:rPr>
        <w:t>DICHIARA</w:t>
      </w:r>
    </w:p>
    <w:p w14:paraId="284F053B" w14:textId="77777777" w:rsidR="00C5076F" w:rsidRPr="00E147A1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val="it-IT" w:eastAsia="ar-SA" w:bidi="hi-IN"/>
        </w:rPr>
      </w:pPr>
    </w:p>
    <w:p w14:paraId="5FBE99D7" w14:textId="7265D946" w:rsidR="00C5076F" w:rsidRPr="00E147A1" w:rsidRDefault="00C5076F" w:rsidP="00C5076F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val="it-IT" w:eastAsia="ar-SA" w:bidi="hi-IN"/>
        </w:rPr>
      </w:pPr>
      <w:r w:rsidRPr="00E147A1">
        <w:rPr>
          <w:rFonts w:ascii="Times New Roman" w:hAnsi="Times New Roman" w:cs="Times New Roman"/>
          <w:bCs/>
          <w:sz w:val="20"/>
          <w:szCs w:val="20"/>
          <w:lang w:val="it-IT" w:eastAsia="ar-SA" w:bidi="hi-IN"/>
        </w:rPr>
        <w:t xml:space="preserve">la veridicità delle dichiarazioni rese </w:t>
      </w:r>
      <w:r w:rsidR="00703210" w:rsidRPr="00E147A1">
        <w:rPr>
          <w:rFonts w:ascii="Times New Roman" w:hAnsi="Times New Roman" w:cs="Times New Roman"/>
          <w:bCs/>
          <w:sz w:val="20"/>
          <w:szCs w:val="20"/>
          <w:lang w:val="it-IT" w:eastAsia="ar-SA" w:bidi="hi-IN"/>
        </w:rPr>
        <w:t xml:space="preserve">nel </w:t>
      </w:r>
      <w:r w:rsidR="00703210" w:rsidRPr="00E147A1">
        <w:rPr>
          <w:rFonts w:ascii="Times New Roman" w:hAnsi="Times New Roman" w:cs="Times New Roman"/>
          <w:bCs/>
          <w:i/>
          <w:sz w:val="20"/>
          <w:szCs w:val="20"/>
          <w:lang w:val="it-IT" w:eastAsia="ar-SA" w:bidi="hi-IN"/>
        </w:rPr>
        <w:t>curriculum vitae</w:t>
      </w:r>
      <w:r w:rsidRPr="00E147A1">
        <w:rPr>
          <w:rFonts w:ascii="Times New Roman" w:hAnsi="Times New Roman" w:cs="Times New Roman"/>
          <w:bCs/>
          <w:sz w:val="20"/>
          <w:szCs w:val="20"/>
          <w:lang w:val="it-IT" w:eastAsia="ar-SA" w:bidi="hi-IN"/>
        </w:rPr>
        <w:t xml:space="preserve"> in merito all’effettivo possesso di titoli ed esperienze professionali. </w:t>
      </w:r>
    </w:p>
    <w:p w14:paraId="2E20AC0B" w14:textId="77777777" w:rsidR="00C5076F" w:rsidRPr="00E147A1" w:rsidRDefault="00C5076F" w:rsidP="00C5076F">
      <w:pPr>
        <w:autoSpaceDN w:val="0"/>
        <w:jc w:val="both"/>
        <w:rPr>
          <w:rFonts w:ascii="Times New Roman" w:hAnsi="Times New Roman" w:cs="Times New Roman"/>
          <w:sz w:val="20"/>
          <w:szCs w:val="20"/>
          <w:lang w:val="it-IT" w:eastAsia="ar-SA" w:bidi="hi-IN"/>
        </w:rPr>
      </w:pPr>
    </w:p>
    <w:bookmarkEnd w:id="5"/>
    <w:p w14:paraId="3674DACB" w14:textId="77777777" w:rsidR="00C5076F" w:rsidRPr="00E147A1" w:rsidRDefault="00C5076F" w:rsidP="00C5076F">
      <w:pPr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  <w:lang w:val="it-IT" w:eastAsia="ar-SA" w:bidi="hi-IN"/>
        </w:rPr>
      </w:pPr>
    </w:p>
    <w:p w14:paraId="10F8DC1E" w14:textId="491CBB77" w:rsidR="00C5076F" w:rsidRPr="001D4CF8" w:rsidRDefault="00C5076F" w:rsidP="00741E7B">
      <w:pPr>
        <w:autoSpaceDN w:val="0"/>
        <w:jc w:val="both"/>
        <w:rPr>
          <w:rFonts w:cs="Times New Roman"/>
          <w:b/>
          <w:sz w:val="20"/>
          <w:szCs w:val="20"/>
          <w:u w:val="single"/>
        </w:rPr>
      </w:pPr>
      <w:r w:rsidRPr="001D4CF8">
        <w:rPr>
          <w:rFonts w:ascii="Times New Roman" w:hAnsi="Times New Roman" w:cs="Times New Roman"/>
          <w:sz w:val="20"/>
          <w:szCs w:val="20"/>
        </w:rPr>
        <w:t>Bari, ____ / ____ / ________</w:t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ar-SA" w:bidi="hi-IN"/>
        </w:rPr>
        <w:t xml:space="preserve">Firma </w:t>
      </w:r>
      <w:r w:rsidRPr="001D4CF8">
        <w:rPr>
          <w:rFonts w:ascii="Times New Roman" w:hAnsi="Times New Roman" w:cs="Times New Roman"/>
          <w:color w:val="000000"/>
          <w:sz w:val="20"/>
          <w:szCs w:val="20"/>
          <w:lang w:eastAsia="ar-SA" w:bidi="hi-IN"/>
        </w:rPr>
        <w:t>_______________________________</w:t>
      </w:r>
      <w:bookmarkEnd w:id="0"/>
      <w:bookmarkEnd w:id="6"/>
    </w:p>
    <w:bookmarkEnd w:id="4"/>
    <w:p w14:paraId="36212D5C" w14:textId="77777777" w:rsidR="00C5076F" w:rsidRPr="001D4CF8" w:rsidRDefault="00C5076F" w:rsidP="00C5076F">
      <w:pPr>
        <w:pStyle w:val="Default"/>
        <w:rPr>
          <w:rFonts w:cs="Times New Roman"/>
          <w:b/>
          <w:sz w:val="20"/>
          <w:szCs w:val="20"/>
          <w:u w:val="single"/>
        </w:rPr>
      </w:pPr>
    </w:p>
    <w:sectPr w:rsidR="00C5076F" w:rsidRPr="001D4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93F26" w14:textId="77777777" w:rsidR="00EE7F94" w:rsidRDefault="00EE7F94" w:rsidP="00CD56FD">
      <w:r>
        <w:separator/>
      </w:r>
    </w:p>
  </w:endnote>
  <w:endnote w:type="continuationSeparator" w:id="0">
    <w:p w14:paraId="5FE7076A" w14:textId="77777777" w:rsidR="00EE7F94" w:rsidRDefault="00EE7F94" w:rsidP="00CD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10636" w14:textId="77777777" w:rsidR="00EE7F94" w:rsidRDefault="00EE7F94" w:rsidP="00CD56FD">
      <w:r>
        <w:separator/>
      </w:r>
    </w:p>
  </w:footnote>
  <w:footnote w:type="continuationSeparator" w:id="0">
    <w:p w14:paraId="18321B83" w14:textId="77777777" w:rsidR="00EE7F94" w:rsidRDefault="00EE7F94" w:rsidP="00CD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"/>
      <w:lvlJc w:val="left"/>
      <w:pPr>
        <w:tabs>
          <w:tab w:val="num" w:pos="323"/>
        </w:tabs>
        <w:ind w:left="1778" w:hanging="360"/>
      </w:pPr>
      <w:rPr>
        <w:rFonts w:ascii="Symbol" w:hAnsi="Symbol" w:cs="Symbol" w:hint="default"/>
        <w:sz w:val="24"/>
        <w:szCs w:val="24"/>
        <w:lang w:val="it-IT" w:eastAsia="ar-SA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2620D9C"/>
    <w:multiLevelType w:val="multilevel"/>
    <w:tmpl w:val="AAB213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2C43843"/>
    <w:multiLevelType w:val="hybridMultilevel"/>
    <w:tmpl w:val="67E2E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81990"/>
    <w:multiLevelType w:val="hybridMultilevel"/>
    <w:tmpl w:val="D6C83302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35839"/>
    <w:multiLevelType w:val="hybridMultilevel"/>
    <w:tmpl w:val="BCC8D9CA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25BC8"/>
    <w:multiLevelType w:val="hybridMultilevel"/>
    <w:tmpl w:val="AB9E5100"/>
    <w:lvl w:ilvl="0" w:tplc="04100005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1">
    <w:nsid w:val="36F0591B"/>
    <w:multiLevelType w:val="hybridMultilevel"/>
    <w:tmpl w:val="4E5A686C"/>
    <w:lvl w:ilvl="0" w:tplc="00000004">
      <w:start w:val="1"/>
      <w:numFmt w:val="bullet"/>
      <w:lvlText w:val="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it-IT" w:eastAsia="ar-SA"/>
      </w:rPr>
    </w:lvl>
    <w:lvl w:ilvl="1" w:tplc="00000004">
      <w:start w:val="1"/>
      <w:numFmt w:val="bullet"/>
      <w:lvlText w:val=""/>
      <w:lvlJc w:val="left"/>
      <w:pPr>
        <w:ind w:left="1440" w:hanging="360"/>
      </w:pPr>
      <w:rPr>
        <w:rFonts w:ascii="Symbol" w:hAnsi="Symbol" w:cs="Symbol" w:hint="default"/>
        <w:sz w:val="24"/>
        <w:szCs w:val="24"/>
        <w:lang w:val="it-IT" w:eastAsia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1744B"/>
    <w:multiLevelType w:val="hybridMultilevel"/>
    <w:tmpl w:val="4546164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D0D77"/>
    <w:multiLevelType w:val="hybridMultilevel"/>
    <w:tmpl w:val="858E2A9A"/>
    <w:lvl w:ilvl="0" w:tplc="5ED6D3B0">
      <w:start w:val="1"/>
      <w:numFmt w:val="bullet"/>
      <w:lvlText w:val="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51073D03"/>
    <w:multiLevelType w:val="hybridMultilevel"/>
    <w:tmpl w:val="B73CEFF6"/>
    <w:lvl w:ilvl="0" w:tplc="5ED6D3B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5343F8"/>
    <w:multiLevelType w:val="hybridMultilevel"/>
    <w:tmpl w:val="9F064A72"/>
    <w:lvl w:ilvl="0" w:tplc="00000004">
      <w:start w:val="1"/>
      <w:numFmt w:val="bullet"/>
      <w:lvlText w:val="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it-IT" w:eastAsia="ar-SA"/>
      </w:rPr>
    </w:lvl>
    <w:lvl w:ilvl="1" w:tplc="00000004">
      <w:start w:val="1"/>
      <w:numFmt w:val="bullet"/>
      <w:lvlText w:val=""/>
      <w:lvlJc w:val="left"/>
      <w:pPr>
        <w:ind w:left="1440" w:hanging="360"/>
      </w:pPr>
      <w:rPr>
        <w:rFonts w:ascii="Symbol" w:hAnsi="Symbol" w:cs="Symbol" w:hint="default"/>
        <w:sz w:val="24"/>
        <w:szCs w:val="24"/>
        <w:lang w:val="it-IT" w:eastAsia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B74CF"/>
    <w:multiLevelType w:val="hybridMultilevel"/>
    <w:tmpl w:val="DC8A3BD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25958"/>
    <w:multiLevelType w:val="hybridMultilevel"/>
    <w:tmpl w:val="808E3B4E"/>
    <w:lvl w:ilvl="0" w:tplc="00000004">
      <w:start w:val="1"/>
      <w:numFmt w:val="bullet"/>
      <w:lvlText w:val="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it-IT" w:eastAsia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C5666"/>
    <w:multiLevelType w:val="hybridMultilevel"/>
    <w:tmpl w:val="50BCD1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A2CA3"/>
    <w:multiLevelType w:val="hybridMultilevel"/>
    <w:tmpl w:val="2818A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1">
    <w:nsid w:val="7A990B3D"/>
    <w:multiLevelType w:val="hybridMultilevel"/>
    <w:tmpl w:val="30F213DE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21"/>
  </w:num>
  <w:num w:numId="7">
    <w:abstractNumId w:val="16"/>
  </w:num>
  <w:num w:numId="8">
    <w:abstractNumId w:val="3"/>
  </w:num>
  <w:num w:numId="9">
    <w:abstractNumId w:val="4"/>
  </w:num>
  <w:num w:numId="10">
    <w:abstractNumId w:val="5"/>
  </w:num>
  <w:num w:numId="11">
    <w:abstractNumId w:val="20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  <w:num w:numId="16">
    <w:abstractNumId w:val="14"/>
  </w:num>
  <w:num w:numId="17">
    <w:abstractNumId w:val="8"/>
  </w:num>
  <w:num w:numId="18">
    <w:abstractNumId w:val="7"/>
  </w:num>
  <w:num w:numId="19">
    <w:abstractNumId w:val="19"/>
  </w:num>
  <w:num w:numId="20">
    <w:abstractNumId w:val="1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F"/>
    <w:rsid w:val="000B4726"/>
    <w:rsid w:val="000B71B5"/>
    <w:rsid w:val="001067A7"/>
    <w:rsid w:val="00131454"/>
    <w:rsid w:val="00137A79"/>
    <w:rsid w:val="00175C96"/>
    <w:rsid w:val="00190277"/>
    <w:rsid w:val="001D18C0"/>
    <w:rsid w:val="001D4CF8"/>
    <w:rsid w:val="00275AE5"/>
    <w:rsid w:val="002905F4"/>
    <w:rsid w:val="003255C3"/>
    <w:rsid w:val="003366A9"/>
    <w:rsid w:val="0039559B"/>
    <w:rsid w:val="00460FD9"/>
    <w:rsid w:val="004B3BEE"/>
    <w:rsid w:val="004D2673"/>
    <w:rsid w:val="00551EB2"/>
    <w:rsid w:val="00564284"/>
    <w:rsid w:val="005B5323"/>
    <w:rsid w:val="00603035"/>
    <w:rsid w:val="006274F2"/>
    <w:rsid w:val="006A6145"/>
    <w:rsid w:val="006B735C"/>
    <w:rsid w:val="00703210"/>
    <w:rsid w:val="00741E7B"/>
    <w:rsid w:val="00754E25"/>
    <w:rsid w:val="007B4B24"/>
    <w:rsid w:val="00846136"/>
    <w:rsid w:val="0088627B"/>
    <w:rsid w:val="008B36AA"/>
    <w:rsid w:val="008E27E8"/>
    <w:rsid w:val="0091395D"/>
    <w:rsid w:val="009E042A"/>
    <w:rsid w:val="009F70A0"/>
    <w:rsid w:val="00A002FC"/>
    <w:rsid w:val="00A81C24"/>
    <w:rsid w:val="00AD77B5"/>
    <w:rsid w:val="00AE2CFF"/>
    <w:rsid w:val="00AE7430"/>
    <w:rsid w:val="00B83756"/>
    <w:rsid w:val="00B8720C"/>
    <w:rsid w:val="00C1298F"/>
    <w:rsid w:val="00C249F8"/>
    <w:rsid w:val="00C3184F"/>
    <w:rsid w:val="00C5076F"/>
    <w:rsid w:val="00CB5775"/>
    <w:rsid w:val="00CD56FD"/>
    <w:rsid w:val="00CE5DE0"/>
    <w:rsid w:val="00D069E6"/>
    <w:rsid w:val="00D21BD1"/>
    <w:rsid w:val="00E147A1"/>
    <w:rsid w:val="00E16978"/>
    <w:rsid w:val="00EB3585"/>
    <w:rsid w:val="00ED4DE4"/>
    <w:rsid w:val="00EE7F94"/>
    <w:rsid w:val="00F45E8E"/>
    <w:rsid w:val="00F554A6"/>
    <w:rsid w:val="00F853B4"/>
    <w:rsid w:val="00F9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3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97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5076F"/>
    <w:rPr>
      <w:color w:val="0563C1"/>
      <w:u w:val="single"/>
    </w:rPr>
  </w:style>
  <w:style w:type="paragraph" w:styleId="Corpotesto">
    <w:name w:val="Body Text"/>
    <w:basedOn w:val="Normale"/>
    <w:link w:val="CorpotestoCarattere"/>
    <w:unhideWhenUsed/>
    <w:rsid w:val="00C5076F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5076F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C5076F"/>
    <w:pPr>
      <w:ind w:left="921" w:hanging="709"/>
      <w:jc w:val="both"/>
    </w:pPr>
  </w:style>
  <w:style w:type="paragraph" w:customStyle="1" w:styleId="Titolo11">
    <w:name w:val="Titolo 11"/>
    <w:basedOn w:val="Normale"/>
    <w:rsid w:val="00C5076F"/>
    <w:pPr>
      <w:spacing w:before="1"/>
      <w:ind w:left="1806" w:right="1980"/>
      <w:jc w:val="center"/>
    </w:pPr>
    <w:rPr>
      <w:sz w:val="28"/>
      <w:szCs w:val="28"/>
    </w:rPr>
  </w:style>
  <w:style w:type="paragraph" w:customStyle="1" w:styleId="Default">
    <w:name w:val="Default"/>
    <w:rsid w:val="00C5076F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color w:val="000000"/>
      <w:sz w:val="24"/>
      <w:szCs w:val="24"/>
      <w:lang w:eastAsia="zh-CN" w:bidi="hi-IN"/>
    </w:rPr>
  </w:style>
  <w:style w:type="paragraph" w:customStyle="1" w:styleId="CM6">
    <w:name w:val="CM6"/>
    <w:basedOn w:val="Default"/>
    <w:next w:val="Default"/>
    <w:rsid w:val="00C5076F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7E8"/>
    <w:rPr>
      <w:rFonts w:ascii="Tahoma" w:eastAsia="Calibri" w:hAnsi="Tahoma" w:cs="Tahoma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39"/>
    <w:rsid w:val="008E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D4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6F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6FD"/>
    <w:rPr>
      <w:rFonts w:ascii="Calibri" w:eastAsia="Calibri" w:hAnsi="Calibri" w:cs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97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5076F"/>
    <w:rPr>
      <w:color w:val="0563C1"/>
      <w:u w:val="single"/>
    </w:rPr>
  </w:style>
  <w:style w:type="paragraph" w:styleId="Corpotesto">
    <w:name w:val="Body Text"/>
    <w:basedOn w:val="Normale"/>
    <w:link w:val="CorpotestoCarattere"/>
    <w:unhideWhenUsed/>
    <w:rsid w:val="00C5076F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5076F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C5076F"/>
    <w:pPr>
      <w:ind w:left="921" w:hanging="709"/>
      <w:jc w:val="both"/>
    </w:pPr>
  </w:style>
  <w:style w:type="paragraph" w:customStyle="1" w:styleId="Titolo11">
    <w:name w:val="Titolo 11"/>
    <w:basedOn w:val="Normale"/>
    <w:rsid w:val="00C5076F"/>
    <w:pPr>
      <w:spacing w:before="1"/>
      <w:ind w:left="1806" w:right="1980"/>
      <w:jc w:val="center"/>
    </w:pPr>
    <w:rPr>
      <w:sz w:val="28"/>
      <w:szCs w:val="28"/>
    </w:rPr>
  </w:style>
  <w:style w:type="paragraph" w:customStyle="1" w:styleId="Default">
    <w:name w:val="Default"/>
    <w:rsid w:val="00C5076F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color w:val="000000"/>
      <w:sz w:val="24"/>
      <w:szCs w:val="24"/>
      <w:lang w:eastAsia="zh-CN" w:bidi="hi-IN"/>
    </w:rPr>
  </w:style>
  <w:style w:type="paragraph" w:customStyle="1" w:styleId="CM6">
    <w:name w:val="CM6"/>
    <w:basedOn w:val="Default"/>
    <w:next w:val="Default"/>
    <w:rsid w:val="00C5076F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7E8"/>
    <w:rPr>
      <w:rFonts w:ascii="Tahoma" w:eastAsia="Calibri" w:hAnsi="Tahoma" w:cs="Tahoma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39"/>
    <w:rsid w:val="008E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D4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6F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6FD"/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talex.com/documents/news/2018/08/09/gdpr-il-decreto-di-adeguam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ltalex.com/documents/leggi/2019/06/12/decreto-sicurezza-b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ltalex.com/documents/news/2020/01/03/legge-bilancio-2020-testo-pubblicato-gazzet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230B-AF8A-4B05-97D0-2DF10C68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"Dirigente Scolastica Teresa Mondelli</dc:creator>
  <cp:lastModifiedBy>Home</cp:lastModifiedBy>
  <cp:revision>2</cp:revision>
  <dcterms:created xsi:type="dcterms:W3CDTF">2023-04-13T11:03:00Z</dcterms:created>
  <dcterms:modified xsi:type="dcterms:W3CDTF">2023-04-13T11:03:00Z</dcterms:modified>
</cp:coreProperties>
</file>